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7014814" w14:textId="77777777" w:rsidR="00FC1E99" w:rsidRDefault="00FC1E99" w:rsidP="009062B4">
      <w:pPr>
        <w:jc w:val="center"/>
        <w:rPr>
          <w:b/>
          <w:color w:val="000000"/>
          <w:sz w:val="22"/>
          <w:szCs w:val="22"/>
        </w:rPr>
      </w:pPr>
    </w:p>
    <w:p w14:paraId="47370899" w14:textId="77777777" w:rsidR="00D47007" w:rsidRPr="001D7A08" w:rsidRDefault="00044FB8" w:rsidP="009062B4">
      <w:pPr>
        <w:jc w:val="center"/>
        <w:rPr>
          <w:b/>
          <w:color w:val="000000"/>
          <w:sz w:val="22"/>
          <w:szCs w:val="22"/>
        </w:rPr>
      </w:pPr>
      <w:r w:rsidRPr="001D7A08">
        <w:rPr>
          <w:b/>
          <w:color w:val="000000"/>
          <w:sz w:val="22"/>
          <w:szCs w:val="22"/>
        </w:rPr>
        <w:t>Договор</w:t>
      </w:r>
      <w:r w:rsidR="00D47007" w:rsidRPr="001D7A08">
        <w:rPr>
          <w:b/>
          <w:color w:val="000000"/>
          <w:sz w:val="22"/>
          <w:szCs w:val="22"/>
        </w:rPr>
        <w:t xml:space="preserve"> </w:t>
      </w:r>
    </w:p>
    <w:p w14:paraId="2551AD8D" w14:textId="77777777" w:rsidR="006624C8" w:rsidRPr="001D7A08" w:rsidRDefault="006624C8" w:rsidP="007909D1">
      <w:pPr>
        <w:jc w:val="center"/>
        <w:rPr>
          <w:b/>
          <w:sz w:val="22"/>
          <w:szCs w:val="22"/>
        </w:rPr>
      </w:pPr>
      <w:r w:rsidRPr="001D7A08">
        <w:rPr>
          <w:b/>
          <w:color w:val="000000"/>
          <w:sz w:val="22"/>
          <w:szCs w:val="22"/>
        </w:rPr>
        <w:t>уступки</w:t>
      </w:r>
      <w:r w:rsidR="00044FB8" w:rsidRPr="001D7A08">
        <w:rPr>
          <w:b/>
          <w:sz w:val="22"/>
          <w:szCs w:val="22"/>
        </w:rPr>
        <w:t xml:space="preserve"> </w:t>
      </w:r>
      <w:r w:rsidR="00C03E67" w:rsidRPr="001D7A08">
        <w:rPr>
          <w:b/>
          <w:sz w:val="22"/>
          <w:szCs w:val="22"/>
        </w:rPr>
        <w:t>прав</w:t>
      </w:r>
      <w:r w:rsidR="00987674" w:rsidRPr="001D7A08">
        <w:rPr>
          <w:b/>
          <w:sz w:val="22"/>
          <w:szCs w:val="22"/>
        </w:rPr>
        <w:t>а</w:t>
      </w:r>
      <w:r w:rsidR="00C03E67" w:rsidRPr="001D7A08">
        <w:rPr>
          <w:b/>
          <w:sz w:val="22"/>
          <w:szCs w:val="22"/>
        </w:rPr>
        <w:t xml:space="preserve"> требования</w:t>
      </w:r>
    </w:p>
    <w:p w14:paraId="497BB724" w14:textId="77777777" w:rsidR="007909D1" w:rsidRPr="001D7A08" w:rsidRDefault="007909D1" w:rsidP="007909D1">
      <w:pPr>
        <w:jc w:val="center"/>
        <w:rPr>
          <w:b/>
          <w:sz w:val="22"/>
          <w:szCs w:val="22"/>
        </w:rPr>
      </w:pPr>
    </w:p>
    <w:p w14:paraId="2A2DAD68" w14:textId="77777777" w:rsidR="003D6346" w:rsidRPr="001D7A08" w:rsidRDefault="003D6346" w:rsidP="003D6346">
      <w:pPr>
        <w:suppressAutoHyphens w:val="0"/>
        <w:jc w:val="both"/>
        <w:rPr>
          <w:sz w:val="22"/>
          <w:szCs w:val="22"/>
          <w:lang w:eastAsia="ru-RU"/>
        </w:rPr>
      </w:pPr>
      <w:r w:rsidRPr="001D7A08">
        <w:rPr>
          <w:sz w:val="22"/>
          <w:szCs w:val="22"/>
          <w:lang w:eastAsia="ru-RU"/>
        </w:rPr>
        <w:t xml:space="preserve">г. </w:t>
      </w:r>
      <w:r w:rsidR="00664126" w:rsidRPr="0028044E">
        <w:t>Санкт-Петербург</w:t>
      </w:r>
      <w:r w:rsidR="00586C03">
        <w:rPr>
          <w:sz w:val="22"/>
          <w:szCs w:val="22"/>
          <w:lang w:eastAsia="ru-RU"/>
        </w:rPr>
        <w:tab/>
      </w:r>
      <w:r w:rsidR="00586C03">
        <w:rPr>
          <w:sz w:val="22"/>
          <w:szCs w:val="22"/>
          <w:lang w:eastAsia="ru-RU"/>
        </w:rPr>
        <w:tab/>
      </w:r>
      <w:r w:rsidR="00586C03">
        <w:rPr>
          <w:sz w:val="22"/>
          <w:szCs w:val="22"/>
          <w:lang w:eastAsia="ru-RU"/>
        </w:rPr>
        <w:tab/>
      </w:r>
      <w:r w:rsidR="00586C03">
        <w:rPr>
          <w:sz w:val="22"/>
          <w:szCs w:val="22"/>
          <w:lang w:eastAsia="ru-RU"/>
        </w:rPr>
        <w:tab/>
      </w:r>
      <w:r w:rsidR="00586C03">
        <w:rPr>
          <w:sz w:val="22"/>
          <w:szCs w:val="22"/>
          <w:lang w:eastAsia="ru-RU"/>
        </w:rPr>
        <w:tab/>
      </w:r>
      <w:r w:rsidR="00586C03">
        <w:rPr>
          <w:sz w:val="22"/>
          <w:szCs w:val="22"/>
          <w:lang w:eastAsia="ru-RU"/>
        </w:rPr>
        <w:tab/>
      </w:r>
      <w:r w:rsidR="00586C03">
        <w:rPr>
          <w:sz w:val="22"/>
          <w:szCs w:val="22"/>
          <w:lang w:eastAsia="ru-RU"/>
        </w:rPr>
        <w:tab/>
      </w:r>
      <w:proofErr w:type="gramStart"/>
      <w:r w:rsidR="00586C03">
        <w:rPr>
          <w:sz w:val="22"/>
          <w:szCs w:val="22"/>
          <w:lang w:eastAsia="ru-RU"/>
        </w:rPr>
        <w:tab/>
      </w:r>
      <w:r w:rsidR="00664126">
        <w:rPr>
          <w:sz w:val="22"/>
          <w:szCs w:val="22"/>
          <w:lang w:eastAsia="ru-RU"/>
        </w:rPr>
        <w:t xml:space="preserve">  </w:t>
      </w:r>
      <w:r w:rsidR="006624C8" w:rsidRPr="001D7A08">
        <w:rPr>
          <w:sz w:val="22"/>
          <w:szCs w:val="22"/>
          <w:lang w:eastAsia="ru-RU"/>
        </w:rPr>
        <w:t>«</w:t>
      </w:r>
      <w:proofErr w:type="gramEnd"/>
      <w:r w:rsidR="006624C8" w:rsidRPr="001D7A08">
        <w:rPr>
          <w:sz w:val="22"/>
          <w:szCs w:val="22"/>
          <w:lang w:eastAsia="ru-RU"/>
        </w:rPr>
        <w:t>_____» ___________ 20</w:t>
      </w:r>
      <w:r w:rsidR="001D7A08">
        <w:rPr>
          <w:sz w:val="22"/>
          <w:szCs w:val="22"/>
          <w:lang w:eastAsia="ru-RU"/>
        </w:rPr>
        <w:t>2</w:t>
      </w:r>
      <w:r w:rsidR="00586C03">
        <w:rPr>
          <w:sz w:val="22"/>
          <w:szCs w:val="22"/>
          <w:lang w:eastAsia="ru-RU"/>
        </w:rPr>
        <w:t>__</w:t>
      </w:r>
      <w:r w:rsidR="006624C8" w:rsidRPr="001D7A08">
        <w:rPr>
          <w:sz w:val="22"/>
          <w:szCs w:val="22"/>
          <w:lang w:eastAsia="ru-RU"/>
        </w:rPr>
        <w:t xml:space="preserve"> г.</w:t>
      </w:r>
    </w:p>
    <w:p w14:paraId="356233A4" w14:textId="77777777" w:rsidR="003D6346" w:rsidRPr="001D7A08" w:rsidRDefault="003D6346" w:rsidP="006624C8">
      <w:pPr>
        <w:suppressAutoHyphens w:val="0"/>
        <w:jc w:val="both"/>
        <w:rPr>
          <w:sz w:val="22"/>
          <w:szCs w:val="22"/>
          <w:lang w:eastAsia="ru-RU"/>
        </w:rPr>
      </w:pPr>
      <w:r w:rsidRPr="001D7A08">
        <w:rPr>
          <w:sz w:val="22"/>
          <w:szCs w:val="22"/>
          <w:lang w:eastAsia="ru-RU"/>
        </w:rPr>
        <w:tab/>
      </w:r>
      <w:r w:rsidRPr="001D7A08">
        <w:rPr>
          <w:sz w:val="22"/>
          <w:szCs w:val="22"/>
          <w:lang w:eastAsia="ru-RU"/>
        </w:rPr>
        <w:tab/>
      </w:r>
      <w:r w:rsidRPr="001D7A08">
        <w:rPr>
          <w:sz w:val="22"/>
          <w:szCs w:val="22"/>
          <w:lang w:eastAsia="ru-RU"/>
        </w:rPr>
        <w:tab/>
      </w:r>
      <w:r w:rsidRPr="001D7A08">
        <w:rPr>
          <w:sz w:val="22"/>
          <w:szCs w:val="22"/>
          <w:lang w:eastAsia="ru-RU"/>
        </w:rPr>
        <w:tab/>
      </w:r>
      <w:r w:rsidRPr="001D7A08">
        <w:rPr>
          <w:sz w:val="22"/>
          <w:szCs w:val="22"/>
          <w:lang w:eastAsia="ru-RU"/>
        </w:rPr>
        <w:tab/>
      </w:r>
      <w:r w:rsidRPr="001D7A08">
        <w:rPr>
          <w:sz w:val="22"/>
          <w:szCs w:val="22"/>
          <w:lang w:eastAsia="ru-RU"/>
        </w:rPr>
        <w:tab/>
        <w:t xml:space="preserve">                    </w:t>
      </w:r>
    </w:p>
    <w:p w14:paraId="1363F1A6" w14:textId="77777777" w:rsidR="00F43546" w:rsidRPr="001D7A08" w:rsidRDefault="002E6934" w:rsidP="00950265">
      <w:pPr>
        <w:ind w:right="-2" w:firstLine="540"/>
        <w:jc w:val="both"/>
        <w:rPr>
          <w:sz w:val="22"/>
          <w:szCs w:val="22"/>
          <w:lang w:eastAsia="ru-RU"/>
        </w:rPr>
      </w:pPr>
      <w:bookmarkStart w:id="0" w:name="_Hlk182720523"/>
      <w:r w:rsidRPr="002E6934">
        <w:rPr>
          <w:b/>
          <w:sz w:val="22"/>
          <w:szCs w:val="22"/>
        </w:rPr>
        <w:t>ООО "</w:t>
      </w:r>
      <w:r w:rsidR="009C3FB7">
        <w:rPr>
          <w:b/>
          <w:sz w:val="22"/>
          <w:szCs w:val="22"/>
        </w:rPr>
        <w:t>КОНКОРД-НЕВА</w:t>
      </w:r>
      <w:r w:rsidRPr="002E6934">
        <w:rPr>
          <w:b/>
          <w:sz w:val="22"/>
          <w:szCs w:val="22"/>
        </w:rPr>
        <w:t>"</w:t>
      </w:r>
      <w:bookmarkEnd w:id="0"/>
      <w:r w:rsidR="00664126">
        <w:rPr>
          <w:b/>
          <w:sz w:val="22"/>
          <w:szCs w:val="22"/>
        </w:rPr>
        <w:t>,</w:t>
      </w:r>
      <w:r w:rsidR="00664126" w:rsidRPr="00664126">
        <w:rPr>
          <w:b/>
          <w:sz w:val="22"/>
          <w:szCs w:val="22"/>
        </w:rPr>
        <w:t xml:space="preserve"> </w:t>
      </w:r>
      <w:r w:rsidR="00987674" w:rsidRPr="007F558C">
        <w:rPr>
          <w:sz w:val="22"/>
          <w:szCs w:val="22"/>
        </w:rPr>
        <w:t xml:space="preserve">в лице </w:t>
      </w:r>
      <w:r>
        <w:rPr>
          <w:sz w:val="22"/>
          <w:szCs w:val="22"/>
        </w:rPr>
        <w:t>конкурсного</w:t>
      </w:r>
      <w:r w:rsidR="00987674" w:rsidRPr="007F558C">
        <w:rPr>
          <w:sz w:val="22"/>
          <w:szCs w:val="22"/>
        </w:rPr>
        <w:t xml:space="preserve"> управляющего </w:t>
      </w:r>
      <w:r w:rsidR="00664126" w:rsidRPr="007F558C">
        <w:rPr>
          <w:sz w:val="22"/>
          <w:szCs w:val="22"/>
        </w:rPr>
        <w:t>Иванушкова Сергея Валентиновича</w:t>
      </w:r>
      <w:r w:rsidR="00987674" w:rsidRPr="007F558C">
        <w:rPr>
          <w:sz w:val="22"/>
          <w:szCs w:val="22"/>
        </w:rPr>
        <w:t>, действующе</w:t>
      </w:r>
      <w:r w:rsidR="00664126" w:rsidRPr="007F558C">
        <w:rPr>
          <w:sz w:val="22"/>
          <w:szCs w:val="22"/>
        </w:rPr>
        <w:t>го</w:t>
      </w:r>
      <w:r w:rsidR="00987674" w:rsidRPr="007F558C">
        <w:rPr>
          <w:sz w:val="22"/>
          <w:szCs w:val="22"/>
        </w:rPr>
        <w:t xml:space="preserve"> на</w:t>
      </w:r>
      <w:r w:rsidR="00987674" w:rsidRPr="001D7A08">
        <w:rPr>
          <w:sz w:val="22"/>
          <w:szCs w:val="22"/>
        </w:rPr>
        <w:t xml:space="preserve"> </w:t>
      </w:r>
      <w:r w:rsidR="00987674" w:rsidRPr="00BC37DB">
        <w:rPr>
          <w:b/>
          <w:sz w:val="22"/>
          <w:szCs w:val="22"/>
        </w:rPr>
        <w:t>основании</w:t>
      </w:r>
      <w:r w:rsidR="00987674" w:rsidRPr="001D7A08">
        <w:rPr>
          <w:sz w:val="22"/>
          <w:szCs w:val="22"/>
        </w:rPr>
        <w:t xml:space="preserve"> </w:t>
      </w:r>
      <w:r w:rsidR="00664126" w:rsidRPr="007F558C">
        <w:rPr>
          <w:sz w:val="22"/>
          <w:szCs w:val="22"/>
        </w:rPr>
        <w:t xml:space="preserve">решения Арбитражного суда города Санкт-Петербурга и Ленинградской области от </w:t>
      </w:r>
      <w:r w:rsidR="009C3FB7">
        <w:rPr>
          <w:sz w:val="22"/>
          <w:szCs w:val="22"/>
        </w:rPr>
        <w:t>28</w:t>
      </w:r>
      <w:r w:rsidRPr="002E6934">
        <w:rPr>
          <w:sz w:val="22"/>
          <w:szCs w:val="22"/>
        </w:rPr>
        <w:t xml:space="preserve"> июня 2023</w:t>
      </w:r>
      <w:r>
        <w:rPr>
          <w:sz w:val="22"/>
          <w:szCs w:val="22"/>
        </w:rPr>
        <w:t>г.</w:t>
      </w:r>
      <w:r w:rsidR="00664126" w:rsidRPr="007F558C">
        <w:rPr>
          <w:sz w:val="22"/>
          <w:szCs w:val="22"/>
        </w:rPr>
        <w:t xml:space="preserve"> по делу № </w:t>
      </w:r>
      <w:bookmarkStart w:id="1" w:name="_Hlk182720556"/>
      <w:r w:rsidRPr="002E6934">
        <w:rPr>
          <w:sz w:val="22"/>
          <w:szCs w:val="22"/>
        </w:rPr>
        <w:t>А</w:t>
      </w:r>
      <w:r w:rsidR="009C3FB7" w:rsidRPr="009C3FB7">
        <w:rPr>
          <w:sz w:val="22"/>
          <w:szCs w:val="22"/>
        </w:rPr>
        <w:t>56-114543/2022</w:t>
      </w:r>
      <w:bookmarkEnd w:id="1"/>
      <w:r w:rsidR="003D6346" w:rsidRPr="007F558C">
        <w:rPr>
          <w:sz w:val="22"/>
          <w:szCs w:val="22"/>
          <w:lang w:eastAsia="ru-RU"/>
        </w:rPr>
        <w:t>, именуем</w:t>
      </w:r>
      <w:r w:rsidR="00664126" w:rsidRPr="007F558C">
        <w:rPr>
          <w:sz w:val="22"/>
          <w:szCs w:val="22"/>
          <w:lang w:eastAsia="ru-RU"/>
        </w:rPr>
        <w:t>ый</w:t>
      </w:r>
      <w:r w:rsidR="003D6346" w:rsidRPr="007F558C">
        <w:rPr>
          <w:sz w:val="22"/>
          <w:szCs w:val="22"/>
          <w:lang w:eastAsia="ru-RU"/>
        </w:rPr>
        <w:t xml:space="preserve"> в дальнейшем «</w:t>
      </w:r>
      <w:r w:rsidR="00987674" w:rsidRPr="007F558C">
        <w:rPr>
          <w:sz w:val="22"/>
          <w:szCs w:val="22"/>
          <w:lang w:eastAsia="ru-RU"/>
        </w:rPr>
        <w:t>Цедент</w:t>
      </w:r>
      <w:r w:rsidR="003D6346" w:rsidRPr="007F558C">
        <w:rPr>
          <w:sz w:val="22"/>
          <w:szCs w:val="22"/>
          <w:lang w:eastAsia="ru-RU"/>
        </w:rPr>
        <w:t>», с одной стороны, и</w:t>
      </w:r>
      <w:r w:rsidR="00EC0898">
        <w:rPr>
          <w:sz w:val="22"/>
          <w:szCs w:val="22"/>
          <w:lang w:eastAsia="ru-RU"/>
        </w:rPr>
        <w:t>____________</w:t>
      </w:r>
      <w:r w:rsidR="003D6346" w:rsidRPr="001D7A08">
        <w:rPr>
          <w:sz w:val="22"/>
          <w:szCs w:val="22"/>
          <w:lang w:eastAsia="ru-RU"/>
        </w:rPr>
        <w:t>, именуем</w:t>
      </w:r>
      <w:r w:rsidR="00F43546" w:rsidRPr="001D7A08">
        <w:rPr>
          <w:sz w:val="22"/>
          <w:szCs w:val="22"/>
          <w:lang w:eastAsia="ru-RU"/>
        </w:rPr>
        <w:t>ое</w:t>
      </w:r>
      <w:r w:rsidR="003D6346" w:rsidRPr="001D7A08">
        <w:rPr>
          <w:sz w:val="22"/>
          <w:szCs w:val="22"/>
          <w:lang w:eastAsia="ru-RU"/>
        </w:rPr>
        <w:t xml:space="preserve"> в дальнейшем «</w:t>
      </w:r>
      <w:r w:rsidR="00987674" w:rsidRPr="001D7A08">
        <w:rPr>
          <w:sz w:val="22"/>
          <w:szCs w:val="22"/>
          <w:lang w:eastAsia="ru-RU"/>
        </w:rPr>
        <w:t>Цессионарий</w:t>
      </w:r>
      <w:r w:rsidR="003D6346" w:rsidRPr="001D7A08">
        <w:rPr>
          <w:sz w:val="22"/>
          <w:szCs w:val="22"/>
          <w:lang w:eastAsia="ru-RU"/>
        </w:rPr>
        <w:t xml:space="preserve">», с другой стороны, </w:t>
      </w:r>
    </w:p>
    <w:p w14:paraId="7C3A2353" w14:textId="77777777" w:rsidR="00D47007" w:rsidRPr="001D7A08" w:rsidRDefault="003D6346" w:rsidP="00F43546">
      <w:pPr>
        <w:ind w:right="-2" w:firstLine="540"/>
        <w:jc w:val="both"/>
        <w:rPr>
          <w:b/>
          <w:sz w:val="22"/>
          <w:szCs w:val="22"/>
          <w:lang w:eastAsia="ru-RU"/>
        </w:rPr>
      </w:pPr>
      <w:r w:rsidRPr="001D7A08">
        <w:rPr>
          <w:sz w:val="22"/>
          <w:szCs w:val="22"/>
          <w:lang w:eastAsia="ru-RU"/>
        </w:rPr>
        <w:t>совместно именуемые «Стороны»</w:t>
      </w:r>
      <w:r w:rsidR="00F87803" w:rsidRPr="001D7A08">
        <w:rPr>
          <w:sz w:val="22"/>
          <w:szCs w:val="22"/>
          <w:lang w:eastAsia="ru-RU"/>
        </w:rPr>
        <w:t xml:space="preserve">, заключили </w:t>
      </w:r>
      <w:r w:rsidR="00D47007" w:rsidRPr="001D7A08">
        <w:rPr>
          <w:color w:val="000000"/>
          <w:sz w:val="22"/>
          <w:szCs w:val="22"/>
        </w:rPr>
        <w:t>настоящ</w:t>
      </w:r>
      <w:r w:rsidR="00044FB8" w:rsidRPr="001D7A08">
        <w:rPr>
          <w:color w:val="000000"/>
          <w:sz w:val="22"/>
          <w:szCs w:val="22"/>
        </w:rPr>
        <w:t>ий</w:t>
      </w:r>
      <w:r w:rsidR="00D47007" w:rsidRPr="001D7A08">
        <w:rPr>
          <w:color w:val="000000"/>
          <w:sz w:val="22"/>
          <w:szCs w:val="22"/>
        </w:rPr>
        <w:t xml:space="preserve"> </w:t>
      </w:r>
      <w:r w:rsidR="00044FB8" w:rsidRPr="001D7A08">
        <w:rPr>
          <w:color w:val="000000"/>
          <w:sz w:val="22"/>
          <w:szCs w:val="22"/>
        </w:rPr>
        <w:t>Договор</w:t>
      </w:r>
      <w:r w:rsidR="00B34971" w:rsidRPr="001D7A08">
        <w:rPr>
          <w:color w:val="000000"/>
          <w:sz w:val="22"/>
          <w:szCs w:val="22"/>
        </w:rPr>
        <w:t xml:space="preserve"> </w:t>
      </w:r>
      <w:r w:rsidR="00F43546" w:rsidRPr="001D7A08">
        <w:rPr>
          <w:color w:val="000000"/>
          <w:sz w:val="22"/>
          <w:szCs w:val="22"/>
        </w:rPr>
        <w:t xml:space="preserve">купли-продажи (уступки) </w:t>
      </w:r>
      <w:r w:rsidR="00C40C57" w:rsidRPr="001D7A08">
        <w:rPr>
          <w:sz w:val="22"/>
          <w:szCs w:val="22"/>
        </w:rPr>
        <w:t>права требования (дебиторск</w:t>
      </w:r>
      <w:r w:rsidR="00287B94" w:rsidRPr="001D7A08">
        <w:rPr>
          <w:sz w:val="22"/>
          <w:szCs w:val="22"/>
        </w:rPr>
        <w:t>ой</w:t>
      </w:r>
      <w:r w:rsidR="00C40C57" w:rsidRPr="001D7A08">
        <w:rPr>
          <w:sz w:val="22"/>
          <w:szCs w:val="22"/>
        </w:rPr>
        <w:t xml:space="preserve"> задолженност</w:t>
      </w:r>
      <w:r w:rsidR="00287B94" w:rsidRPr="001D7A08">
        <w:rPr>
          <w:sz w:val="22"/>
          <w:szCs w:val="22"/>
        </w:rPr>
        <w:t>и</w:t>
      </w:r>
      <w:r w:rsidR="00C40C57" w:rsidRPr="001D7A08">
        <w:rPr>
          <w:sz w:val="22"/>
          <w:szCs w:val="22"/>
        </w:rPr>
        <w:t>)</w:t>
      </w:r>
      <w:r w:rsidR="00287B94" w:rsidRPr="001D7A08">
        <w:rPr>
          <w:sz w:val="22"/>
          <w:szCs w:val="22"/>
        </w:rPr>
        <w:t xml:space="preserve"> (далее – «Договор»)</w:t>
      </w:r>
      <w:r w:rsidR="00382C69" w:rsidRPr="001D7A08">
        <w:rPr>
          <w:color w:val="000000"/>
          <w:sz w:val="22"/>
          <w:szCs w:val="22"/>
        </w:rPr>
        <w:t xml:space="preserve"> </w:t>
      </w:r>
      <w:r w:rsidR="00D47007" w:rsidRPr="001D7A08">
        <w:rPr>
          <w:color w:val="000000"/>
          <w:sz w:val="22"/>
          <w:szCs w:val="22"/>
        </w:rPr>
        <w:t>о нижеследующем:</w:t>
      </w:r>
    </w:p>
    <w:p w14:paraId="5D6A25EE" w14:textId="77777777" w:rsidR="007909D1" w:rsidRPr="001D7A08" w:rsidRDefault="007909D1" w:rsidP="007909D1">
      <w:pPr>
        <w:ind w:firstLine="540"/>
        <w:jc w:val="center"/>
        <w:rPr>
          <w:b/>
          <w:sz w:val="22"/>
          <w:szCs w:val="22"/>
        </w:rPr>
      </w:pPr>
    </w:p>
    <w:p w14:paraId="4C3E0230" w14:textId="77777777" w:rsidR="007909D1" w:rsidRPr="001D7A08" w:rsidRDefault="007909D1" w:rsidP="00044FB8">
      <w:pPr>
        <w:jc w:val="center"/>
        <w:rPr>
          <w:b/>
          <w:sz w:val="22"/>
          <w:szCs w:val="22"/>
        </w:rPr>
      </w:pPr>
      <w:r w:rsidRPr="001D7A08">
        <w:rPr>
          <w:b/>
          <w:sz w:val="22"/>
          <w:szCs w:val="22"/>
        </w:rPr>
        <w:t>1. Предмет договора</w:t>
      </w:r>
    </w:p>
    <w:p w14:paraId="01E6C668" w14:textId="77777777" w:rsidR="0075083E" w:rsidRPr="001D7A08" w:rsidRDefault="0075083E" w:rsidP="002E6934">
      <w:pPr>
        <w:ind w:firstLine="567"/>
        <w:jc w:val="both"/>
        <w:rPr>
          <w:sz w:val="22"/>
          <w:szCs w:val="22"/>
        </w:rPr>
      </w:pPr>
      <w:r w:rsidRPr="00664126">
        <w:rPr>
          <w:b/>
          <w:sz w:val="22"/>
          <w:szCs w:val="22"/>
        </w:rPr>
        <w:t>1.1.</w:t>
      </w:r>
      <w:r w:rsidRPr="001D7A08">
        <w:rPr>
          <w:sz w:val="22"/>
          <w:szCs w:val="22"/>
        </w:rPr>
        <w:t xml:space="preserve"> Настоящ</w:t>
      </w:r>
      <w:r w:rsidR="00945303" w:rsidRPr="001D7A08">
        <w:rPr>
          <w:sz w:val="22"/>
          <w:szCs w:val="22"/>
        </w:rPr>
        <w:t>ий</w:t>
      </w:r>
      <w:r w:rsidRPr="001D7A08">
        <w:rPr>
          <w:sz w:val="22"/>
          <w:szCs w:val="22"/>
        </w:rPr>
        <w:t xml:space="preserve"> </w:t>
      </w:r>
      <w:r w:rsidR="00945303" w:rsidRPr="001D7A08">
        <w:rPr>
          <w:sz w:val="22"/>
          <w:szCs w:val="22"/>
        </w:rPr>
        <w:t>Договор</w:t>
      </w:r>
      <w:r w:rsidRPr="001D7A08">
        <w:rPr>
          <w:sz w:val="22"/>
          <w:szCs w:val="22"/>
        </w:rPr>
        <w:t xml:space="preserve"> заключен в соответствии с </w:t>
      </w:r>
      <w:r w:rsidR="00987674" w:rsidRPr="001D7A08">
        <w:rPr>
          <w:sz w:val="22"/>
          <w:szCs w:val="22"/>
        </w:rPr>
        <w:t xml:space="preserve">Положением о порядке, сроках и условиях реализации имущественных прав </w:t>
      </w:r>
      <w:r w:rsidR="009C3FB7" w:rsidRPr="009C3FB7">
        <w:rPr>
          <w:b/>
          <w:sz w:val="22"/>
          <w:szCs w:val="22"/>
        </w:rPr>
        <w:t>ООО "КОНКОРД-НЕВА"</w:t>
      </w:r>
      <w:r w:rsidR="00987674" w:rsidRPr="001D7A08">
        <w:rPr>
          <w:sz w:val="22"/>
          <w:szCs w:val="22"/>
        </w:rPr>
        <w:t xml:space="preserve">, утвержденным </w:t>
      </w:r>
      <w:r w:rsidR="00F83E3E">
        <w:rPr>
          <w:sz w:val="22"/>
          <w:szCs w:val="22"/>
        </w:rPr>
        <w:t>определением Арбитражного суда города Санкт-Петербурга и Ленинградской области от 13.04.2026г. д</w:t>
      </w:r>
      <w:r w:rsidR="00F83E3E" w:rsidRPr="00F83E3E">
        <w:rPr>
          <w:sz w:val="22"/>
          <w:szCs w:val="22"/>
        </w:rPr>
        <w:t>ело № А56-114543/2022/ход.2</w:t>
      </w:r>
      <w:r w:rsidRPr="001D7A08">
        <w:rPr>
          <w:sz w:val="22"/>
          <w:szCs w:val="22"/>
        </w:rPr>
        <w:t xml:space="preserve">, </w:t>
      </w:r>
      <w:r w:rsidR="00AB28FE" w:rsidRPr="001D7A08">
        <w:rPr>
          <w:sz w:val="22"/>
          <w:szCs w:val="22"/>
        </w:rPr>
        <w:t xml:space="preserve">и в соответствии с представленным </w:t>
      </w:r>
      <w:r w:rsidR="00987674" w:rsidRPr="001D7A08">
        <w:rPr>
          <w:sz w:val="22"/>
          <w:szCs w:val="22"/>
        </w:rPr>
        <w:t>Цессионарием</w:t>
      </w:r>
      <w:r w:rsidR="00AB28FE" w:rsidRPr="001D7A08">
        <w:rPr>
          <w:sz w:val="22"/>
          <w:szCs w:val="22"/>
        </w:rPr>
        <w:t xml:space="preserve"> предложением </w:t>
      </w:r>
      <w:r w:rsidR="001F7B85" w:rsidRPr="001D7A08">
        <w:rPr>
          <w:sz w:val="22"/>
          <w:szCs w:val="22"/>
        </w:rPr>
        <w:t>о цене Лота №</w:t>
      </w:r>
      <w:r w:rsidR="00950265">
        <w:rPr>
          <w:sz w:val="22"/>
          <w:szCs w:val="22"/>
        </w:rPr>
        <w:t xml:space="preserve"> </w:t>
      </w:r>
      <w:r w:rsidR="00F83E3E">
        <w:rPr>
          <w:sz w:val="22"/>
          <w:szCs w:val="22"/>
        </w:rPr>
        <w:t>1</w:t>
      </w:r>
      <w:r w:rsidR="001F7B85" w:rsidRPr="001D7A08">
        <w:rPr>
          <w:sz w:val="22"/>
          <w:szCs w:val="22"/>
        </w:rPr>
        <w:t>, в состав которого включен</w:t>
      </w:r>
      <w:r w:rsidR="00987674" w:rsidRPr="001D7A08">
        <w:rPr>
          <w:sz w:val="22"/>
          <w:szCs w:val="22"/>
        </w:rPr>
        <w:t>о</w:t>
      </w:r>
      <w:r w:rsidR="001F7B85" w:rsidRPr="001D7A08">
        <w:rPr>
          <w:sz w:val="22"/>
          <w:szCs w:val="22"/>
        </w:rPr>
        <w:t xml:space="preserve"> </w:t>
      </w:r>
      <w:r w:rsidR="00F43546" w:rsidRPr="001D7A08">
        <w:rPr>
          <w:sz w:val="22"/>
          <w:szCs w:val="22"/>
        </w:rPr>
        <w:t>прав</w:t>
      </w:r>
      <w:r w:rsidR="00987674" w:rsidRPr="001D7A08">
        <w:rPr>
          <w:sz w:val="22"/>
          <w:szCs w:val="22"/>
        </w:rPr>
        <w:t>о</w:t>
      </w:r>
      <w:r w:rsidR="00C40C57" w:rsidRPr="001D7A08">
        <w:rPr>
          <w:sz w:val="22"/>
          <w:szCs w:val="22"/>
        </w:rPr>
        <w:t xml:space="preserve"> требования</w:t>
      </w:r>
      <w:r w:rsidR="00664126">
        <w:rPr>
          <w:sz w:val="22"/>
          <w:szCs w:val="22"/>
        </w:rPr>
        <w:t xml:space="preserve"> </w:t>
      </w:r>
      <w:r w:rsidR="00F83E3E">
        <w:rPr>
          <w:sz w:val="22"/>
          <w:szCs w:val="22"/>
        </w:rPr>
        <w:t xml:space="preserve">в сумме </w:t>
      </w:r>
      <w:r w:rsidR="00F83E3E" w:rsidRPr="00F83E3E">
        <w:rPr>
          <w:sz w:val="22"/>
          <w:szCs w:val="22"/>
        </w:rPr>
        <w:t>25 217 120,3 (Двадцать пять миллионов двести семнадцать тысяч сто двадцать рублей 30 копеек) рублей с гражданина Казиева Умеда Ганижановича; (Место рождения: г. Душанбе, Таджикская ССР; дата рождения: 19.07.1975; адрес: 188301, Ленинградская обл., г. Гатчина, пер. Комсомольский, д.8</w:t>
      </w:r>
      <w:r w:rsidR="00F83E3E">
        <w:rPr>
          <w:sz w:val="22"/>
          <w:szCs w:val="22"/>
        </w:rPr>
        <w:t>;</w:t>
      </w:r>
      <w:r w:rsidR="00F83E3E" w:rsidRPr="00F83E3E">
        <w:rPr>
          <w:sz w:val="22"/>
          <w:szCs w:val="22"/>
        </w:rPr>
        <w:t xml:space="preserve"> ИНН: 780247257810)</w:t>
      </w:r>
      <w:r w:rsidR="00987674" w:rsidRPr="001D7A08">
        <w:rPr>
          <w:sz w:val="22"/>
          <w:szCs w:val="22"/>
        </w:rPr>
        <w:t xml:space="preserve"> </w:t>
      </w:r>
      <w:r w:rsidR="007014E7" w:rsidRPr="007014E7">
        <w:rPr>
          <w:sz w:val="22"/>
          <w:szCs w:val="22"/>
        </w:rPr>
        <w:t>и проценты за пользование чужими денежными средствами в порядке, предусмотренном статьей 395 Гражданского кодекса Российской Федерации, по дату фактического исполнения определения арбитражного суда</w:t>
      </w:r>
      <w:r w:rsidR="00987674" w:rsidRPr="001D7A08">
        <w:rPr>
          <w:sz w:val="22"/>
          <w:szCs w:val="22"/>
        </w:rPr>
        <w:t>(далее – «Право требования»)</w:t>
      </w:r>
      <w:r w:rsidRPr="001D7A08">
        <w:rPr>
          <w:sz w:val="22"/>
          <w:szCs w:val="22"/>
        </w:rPr>
        <w:t>.</w:t>
      </w:r>
    </w:p>
    <w:p w14:paraId="0D562487" w14:textId="77777777" w:rsidR="00287B94" w:rsidRPr="001D7A08" w:rsidRDefault="0075083E" w:rsidP="00987674">
      <w:pPr>
        <w:ind w:firstLine="567"/>
        <w:jc w:val="both"/>
        <w:rPr>
          <w:sz w:val="22"/>
          <w:szCs w:val="22"/>
        </w:rPr>
      </w:pPr>
      <w:r w:rsidRPr="001D7A08">
        <w:rPr>
          <w:sz w:val="22"/>
          <w:szCs w:val="22"/>
        </w:rPr>
        <w:t xml:space="preserve">1.2. В соответствии с условиями настоящего </w:t>
      </w:r>
      <w:r w:rsidR="00945303" w:rsidRPr="001D7A08">
        <w:rPr>
          <w:sz w:val="22"/>
          <w:szCs w:val="22"/>
        </w:rPr>
        <w:t>Договора</w:t>
      </w:r>
      <w:r w:rsidRPr="001D7A08">
        <w:rPr>
          <w:sz w:val="22"/>
          <w:szCs w:val="22"/>
        </w:rPr>
        <w:t xml:space="preserve"> </w:t>
      </w:r>
      <w:r w:rsidR="00987674" w:rsidRPr="001D7A08">
        <w:rPr>
          <w:sz w:val="22"/>
          <w:szCs w:val="22"/>
        </w:rPr>
        <w:t>Цедент</w:t>
      </w:r>
      <w:r w:rsidRPr="001D7A08">
        <w:rPr>
          <w:sz w:val="22"/>
          <w:szCs w:val="22"/>
        </w:rPr>
        <w:t xml:space="preserve"> переда</w:t>
      </w:r>
      <w:r w:rsidR="00AB28FE" w:rsidRPr="001D7A08">
        <w:rPr>
          <w:sz w:val="22"/>
          <w:szCs w:val="22"/>
        </w:rPr>
        <w:t>ет</w:t>
      </w:r>
      <w:r w:rsidR="003940E3" w:rsidRPr="001D7A08">
        <w:rPr>
          <w:sz w:val="22"/>
          <w:szCs w:val="22"/>
        </w:rPr>
        <w:t>,</w:t>
      </w:r>
      <w:r w:rsidRPr="001D7A08">
        <w:rPr>
          <w:sz w:val="22"/>
          <w:szCs w:val="22"/>
        </w:rPr>
        <w:t xml:space="preserve"> а </w:t>
      </w:r>
      <w:r w:rsidR="00987674" w:rsidRPr="001D7A08">
        <w:rPr>
          <w:sz w:val="22"/>
          <w:szCs w:val="22"/>
        </w:rPr>
        <w:t xml:space="preserve">Цессионарий </w:t>
      </w:r>
      <w:r w:rsidRPr="001D7A08">
        <w:rPr>
          <w:sz w:val="22"/>
          <w:szCs w:val="22"/>
        </w:rPr>
        <w:t>прин</w:t>
      </w:r>
      <w:r w:rsidR="00AB28FE" w:rsidRPr="001D7A08">
        <w:rPr>
          <w:sz w:val="22"/>
          <w:szCs w:val="22"/>
        </w:rPr>
        <w:t>имает</w:t>
      </w:r>
      <w:r w:rsidR="008A25CD" w:rsidRPr="001D7A08">
        <w:rPr>
          <w:sz w:val="22"/>
          <w:szCs w:val="22"/>
        </w:rPr>
        <w:t xml:space="preserve"> </w:t>
      </w:r>
      <w:r w:rsidRPr="001D7A08">
        <w:rPr>
          <w:sz w:val="22"/>
          <w:szCs w:val="22"/>
        </w:rPr>
        <w:t>прав</w:t>
      </w:r>
      <w:r w:rsidR="00987674" w:rsidRPr="001D7A08">
        <w:rPr>
          <w:sz w:val="22"/>
          <w:szCs w:val="22"/>
        </w:rPr>
        <w:t>о требования Цедента, указанное в п. 1.1. настоящего Договора.</w:t>
      </w:r>
    </w:p>
    <w:p w14:paraId="3CC410FC" w14:textId="77777777" w:rsidR="00987674" w:rsidRPr="001D7A08" w:rsidRDefault="00987674" w:rsidP="00987674">
      <w:pPr>
        <w:ind w:firstLine="567"/>
        <w:jc w:val="both"/>
        <w:rPr>
          <w:sz w:val="22"/>
          <w:szCs w:val="22"/>
        </w:rPr>
      </w:pPr>
    </w:p>
    <w:p w14:paraId="48CC5806" w14:textId="77777777" w:rsidR="0075083E" w:rsidRPr="001D7A08" w:rsidRDefault="0075083E" w:rsidP="00B56617">
      <w:pPr>
        <w:pStyle w:val="Normal"/>
        <w:ind w:firstLine="0"/>
        <w:jc w:val="center"/>
        <w:rPr>
          <w:b/>
          <w:sz w:val="22"/>
          <w:szCs w:val="22"/>
        </w:rPr>
      </w:pPr>
      <w:r w:rsidRPr="001D7A08">
        <w:rPr>
          <w:b/>
          <w:sz w:val="22"/>
          <w:szCs w:val="22"/>
        </w:rPr>
        <w:t xml:space="preserve">2. </w:t>
      </w:r>
      <w:r w:rsidR="00CC51B9" w:rsidRPr="001D7A08">
        <w:rPr>
          <w:b/>
          <w:sz w:val="22"/>
          <w:szCs w:val="22"/>
        </w:rPr>
        <w:t>Цена</w:t>
      </w:r>
      <w:r w:rsidRPr="001D7A08">
        <w:rPr>
          <w:b/>
          <w:sz w:val="22"/>
          <w:szCs w:val="22"/>
        </w:rPr>
        <w:t xml:space="preserve"> договора и порядок расчетов</w:t>
      </w:r>
    </w:p>
    <w:p w14:paraId="6259A97B" w14:textId="77777777" w:rsidR="0075083E" w:rsidRPr="001D7A08" w:rsidRDefault="0075083E" w:rsidP="0075083E">
      <w:pPr>
        <w:pStyle w:val="Normal"/>
        <w:ind w:firstLine="567"/>
        <w:jc w:val="both"/>
        <w:rPr>
          <w:sz w:val="22"/>
          <w:szCs w:val="22"/>
        </w:rPr>
      </w:pPr>
      <w:bookmarkStart w:id="2" w:name="_Hlk510628808"/>
      <w:r w:rsidRPr="001D7A08">
        <w:rPr>
          <w:sz w:val="22"/>
          <w:szCs w:val="22"/>
        </w:rPr>
        <w:t xml:space="preserve">2.1. </w:t>
      </w:r>
      <w:r w:rsidR="00683426" w:rsidRPr="001D7A08">
        <w:rPr>
          <w:sz w:val="22"/>
          <w:szCs w:val="22"/>
        </w:rPr>
        <w:t xml:space="preserve">Цена </w:t>
      </w:r>
      <w:r w:rsidR="00987674" w:rsidRPr="001D7A08">
        <w:rPr>
          <w:sz w:val="22"/>
          <w:szCs w:val="22"/>
        </w:rPr>
        <w:t>права требования</w:t>
      </w:r>
      <w:r w:rsidRPr="001D7A08">
        <w:rPr>
          <w:sz w:val="22"/>
          <w:szCs w:val="22"/>
        </w:rPr>
        <w:t>, указанн</w:t>
      </w:r>
      <w:r w:rsidR="00987674" w:rsidRPr="001D7A08">
        <w:rPr>
          <w:sz w:val="22"/>
          <w:szCs w:val="22"/>
        </w:rPr>
        <w:t>ого</w:t>
      </w:r>
      <w:r w:rsidRPr="001D7A08">
        <w:rPr>
          <w:sz w:val="22"/>
          <w:szCs w:val="22"/>
        </w:rPr>
        <w:t xml:space="preserve"> в п. 1.</w:t>
      </w:r>
      <w:r w:rsidR="00987674" w:rsidRPr="001D7A08">
        <w:rPr>
          <w:sz w:val="22"/>
          <w:szCs w:val="22"/>
        </w:rPr>
        <w:t>1</w:t>
      </w:r>
      <w:r w:rsidRPr="001D7A08">
        <w:rPr>
          <w:sz w:val="22"/>
          <w:szCs w:val="22"/>
        </w:rPr>
        <w:t xml:space="preserve"> настоящего </w:t>
      </w:r>
      <w:r w:rsidR="00945303" w:rsidRPr="001D7A08">
        <w:rPr>
          <w:sz w:val="22"/>
          <w:szCs w:val="22"/>
        </w:rPr>
        <w:t>Договора</w:t>
      </w:r>
      <w:r w:rsidRPr="001D7A08">
        <w:rPr>
          <w:sz w:val="22"/>
          <w:szCs w:val="22"/>
        </w:rPr>
        <w:t xml:space="preserve">, установлена в размере </w:t>
      </w:r>
      <w:r w:rsidR="00EC0898">
        <w:rPr>
          <w:sz w:val="22"/>
          <w:szCs w:val="22"/>
        </w:rPr>
        <w:t>__________</w:t>
      </w:r>
      <w:r w:rsidR="00683426" w:rsidRPr="001D7A08">
        <w:rPr>
          <w:sz w:val="22"/>
          <w:szCs w:val="22"/>
        </w:rPr>
        <w:t xml:space="preserve"> рубл</w:t>
      </w:r>
      <w:r w:rsidR="00A52F21" w:rsidRPr="001D7A08">
        <w:rPr>
          <w:sz w:val="22"/>
          <w:szCs w:val="22"/>
        </w:rPr>
        <w:t>ей</w:t>
      </w:r>
      <w:r w:rsidR="00683426" w:rsidRPr="001D7A08">
        <w:rPr>
          <w:sz w:val="22"/>
          <w:szCs w:val="22"/>
        </w:rPr>
        <w:t xml:space="preserve"> </w:t>
      </w:r>
      <w:r w:rsidR="007014E7">
        <w:rPr>
          <w:sz w:val="22"/>
          <w:szCs w:val="22"/>
        </w:rPr>
        <w:t>00</w:t>
      </w:r>
      <w:r w:rsidR="00683426" w:rsidRPr="001D7A08">
        <w:rPr>
          <w:sz w:val="22"/>
          <w:szCs w:val="22"/>
        </w:rPr>
        <w:t xml:space="preserve"> копеек</w:t>
      </w:r>
      <w:r w:rsidRPr="001D7A08">
        <w:rPr>
          <w:sz w:val="22"/>
          <w:szCs w:val="22"/>
        </w:rPr>
        <w:t xml:space="preserve"> </w:t>
      </w:r>
      <w:r w:rsidR="00683426" w:rsidRPr="001D7A08">
        <w:rPr>
          <w:sz w:val="22"/>
          <w:szCs w:val="22"/>
        </w:rPr>
        <w:t>(</w:t>
      </w:r>
      <w:r w:rsidR="00FB52EB" w:rsidRPr="001D7A08">
        <w:rPr>
          <w:sz w:val="22"/>
          <w:szCs w:val="22"/>
        </w:rPr>
        <w:t>НДС не облагается</w:t>
      </w:r>
      <w:r w:rsidR="00683426" w:rsidRPr="001D7A08">
        <w:rPr>
          <w:sz w:val="22"/>
          <w:szCs w:val="22"/>
        </w:rPr>
        <w:t>)</w:t>
      </w:r>
      <w:r w:rsidR="009A7980" w:rsidRPr="001D7A08">
        <w:rPr>
          <w:sz w:val="22"/>
          <w:szCs w:val="22"/>
        </w:rPr>
        <w:t>.</w:t>
      </w:r>
    </w:p>
    <w:p w14:paraId="24C7C294" w14:textId="77777777" w:rsidR="0075083E" w:rsidRPr="001D7A08" w:rsidRDefault="0075083E" w:rsidP="0075083E">
      <w:pPr>
        <w:pStyle w:val="Nonformat"/>
        <w:ind w:firstLine="540"/>
        <w:jc w:val="both"/>
        <w:rPr>
          <w:rFonts w:ascii="Times New Roman" w:hAnsi="Times New Roman"/>
          <w:sz w:val="22"/>
          <w:szCs w:val="22"/>
        </w:rPr>
      </w:pPr>
      <w:r w:rsidRPr="001D7A08">
        <w:rPr>
          <w:rFonts w:ascii="Times New Roman" w:hAnsi="Times New Roman"/>
          <w:sz w:val="22"/>
          <w:szCs w:val="22"/>
        </w:rPr>
        <w:t xml:space="preserve">2.2. </w:t>
      </w:r>
      <w:r w:rsidR="00683426" w:rsidRPr="001D7A08">
        <w:rPr>
          <w:rFonts w:ascii="Times New Roman" w:hAnsi="Times New Roman"/>
          <w:sz w:val="22"/>
          <w:szCs w:val="22"/>
        </w:rPr>
        <w:t>Цена</w:t>
      </w:r>
      <w:r w:rsidRPr="001D7A08">
        <w:rPr>
          <w:rFonts w:ascii="Times New Roman" w:hAnsi="Times New Roman"/>
          <w:sz w:val="22"/>
          <w:szCs w:val="22"/>
        </w:rPr>
        <w:t xml:space="preserve"> </w:t>
      </w:r>
      <w:r w:rsidR="00987674" w:rsidRPr="00E92BF9">
        <w:rPr>
          <w:rFonts w:ascii="Times New Roman" w:hAnsi="Times New Roman"/>
          <w:sz w:val="22"/>
          <w:szCs w:val="22"/>
        </w:rPr>
        <w:t>права требования</w:t>
      </w:r>
      <w:r w:rsidRPr="001D7A08">
        <w:rPr>
          <w:rFonts w:ascii="Times New Roman" w:hAnsi="Times New Roman"/>
          <w:sz w:val="22"/>
          <w:szCs w:val="22"/>
        </w:rPr>
        <w:t xml:space="preserve">, указанная в п. 2.1 настоящего </w:t>
      </w:r>
      <w:r w:rsidR="00945303" w:rsidRPr="001D7A08">
        <w:rPr>
          <w:rFonts w:ascii="Times New Roman" w:hAnsi="Times New Roman"/>
          <w:sz w:val="22"/>
          <w:szCs w:val="22"/>
        </w:rPr>
        <w:t>Договора</w:t>
      </w:r>
      <w:r w:rsidRPr="001D7A08">
        <w:rPr>
          <w:rFonts w:ascii="Times New Roman" w:hAnsi="Times New Roman"/>
          <w:sz w:val="22"/>
          <w:szCs w:val="22"/>
        </w:rPr>
        <w:t xml:space="preserve">, является окончательной, твердой и не подлежит изменению на весь срок действия настоящего </w:t>
      </w:r>
      <w:r w:rsidR="00945303" w:rsidRPr="001D7A08">
        <w:rPr>
          <w:rFonts w:ascii="Times New Roman" w:hAnsi="Times New Roman"/>
          <w:sz w:val="22"/>
          <w:szCs w:val="22"/>
        </w:rPr>
        <w:t>Договора</w:t>
      </w:r>
      <w:r w:rsidRPr="001D7A08">
        <w:rPr>
          <w:rFonts w:ascii="Times New Roman" w:hAnsi="Times New Roman"/>
          <w:sz w:val="22"/>
          <w:szCs w:val="22"/>
        </w:rPr>
        <w:t>.</w:t>
      </w:r>
    </w:p>
    <w:p w14:paraId="1E807B03" w14:textId="77777777" w:rsidR="0075083E" w:rsidRPr="001D7A08" w:rsidRDefault="0075083E" w:rsidP="0075083E">
      <w:pPr>
        <w:pStyle w:val="BodyText2"/>
        <w:ind w:firstLine="540"/>
        <w:rPr>
          <w:sz w:val="22"/>
          <w:szCs w:val="22"/>
        </w:rPr>
      </w:pPr>
      <w:r w:rsidRPr="001D7A08">
        <w:rPr>
          <w:sz w:val="22"/>
          <w:szCs w:val="22"/>
        </w:rPr>
        <w:t xml:space="preserve">2.3. </w:t>
      </w:r>
      <w:r w:rsidR="00987674" w:rsidRPr="001D7A08">
        <w:rPr>
          <w:sz w:val="22"/>
          <w:szCs w:val="22"/>
        </w:rPr>
        <w:t>Цессионарий</w:t>
      </w:r>
      <w:r w:rsidRPr="001D7A08">
        <w:rPr>
          <w:sz w:val="22"/>
          <w:szCs w:val="22"/>
        </w:rPr>
        <w:t xml:space="preserve"> обязуется уплатить цену</w:t>
      </w:r>
      <w:r w:rsidR="00683426" w:rsidRPr="001D7A08">
        <w:rPr>
          <w:sz w:val="22"/>
          <w:szCs w:val="22"/>
        </w:rPr>
        <w:t xml:space="preserve"> </w:t>
      </w:r>
      <w:r w:rsidR="00987674" w:rsidRPr="001D7A08">
        <w:rPr>
          <w:sz w:val="22"/>
          <w:szCs w:val="22"/>
        </w:rPr>
        <w:t>за право требования</w:t>
      </w:r>
      <w:r w:rsidRPr="001D7A08">
        <w:rPr>
          <w:sz w:val="22"/>
          <w:szCs w:val="22"/>
        </w:rPr>
        <w:t xml:space="preserve">, указанную в п. 2.1 настоящего </w:t>
      </w:r>
      <w:r w:rsidR="00945303" w:rsidRPr="001D7A08">
        <w:rPr>
          <w:sz w:val="22"/>
          <w:szCs w:val="22"/>
        </w:rPr>
        <w:t>Договора</w:t>
      </w:r>
      <w:r w:rsidRPr="001D7A08">
        <w:rPr>
          <w:sz w:val="22"/>
          <w:szCs w:val="22"/>
        </w:rPr>
        <w:t>, в следующем порядке:</w:t>
      </w:r>
    </w:p>
    <w:p w14:paraId="41FBF45C" w14:textId="77777777" w:rsidR="0075083E" w:rsidRPr="001D7A08" w:rsidRDefault="0075083E" w:rsidP="0075083E">
      <w:pPr>
        <w:pStyle w:val="Normal"/>
        <w:ind w:firstLine="540"/>
        <w:jc w:val="both"/>
        <w:rPr>
          <w:sz w:val="22"/>
          <w:szCs w:val="22"/>
        </w:rPr>
      </w:pPr>
      <w:r w:rsidRPr="001D7A08">
        <w:rPr>
          <w:sz w:val="22"/>
          <w:szCs w:val="22"/>
        </w:rPr>
        <w:t xml:space="preserve">2.3.1. денежные средства в размере </w:t>
      </w:r>
      <w:r w:rsidR="00EC0898">
        <w:rPr>
          <w:sz w:val="22"/>
          <w:szCs w:val="22"/>
        </w:rPr>
        <w:t>________________</w:t>
      </w:r>
      <w:r w:rsidR="003B45C8" w:rsidRPr="001D7A08">
        <w:rPr>
          <w:sz w:val="22"/>
          <w:szCs w:val="22"/>
        </w:rPr>
        <w:t xml:space="preserve"> рублей </w:t>
      </w:r>
      <w:r w:rsidR="007014E7">
        <w:rPr>
          <w:sz w:val="22"/>
          <w:szCs w:val="22"/>
        </w:rPr>
        <w:t>00</w:t>
      </w:r>
      <w:r w:rsidR="003B45C8" w:rsidRPr="001D7A08">
        <w:rPr>
          <w:sz w:val="22"/>
          <w:szCs w:val="22"/>
        </w:rPr>
        <w:t xml:space="preserve"> копеек</w:t>
      </w:r>
      <w:r w:rsidR="00343EFD" w:rsidRPr="001D7A08">
        <w:rPr>
          <w:sz w:val="22"/>
          <w:szCs w:val="22"/>
        </w:rPr>
        <w:t xml:space="preserve"> </w:t>
      </w:r>
      <w:r w:rsidR="00683426" w:rsidRPr="001D7A08">
        <w:rPr>
          <w:sz w:val="22"/>
          <w:szCs w:val="22"/>
        </w:rPr>
        <w:t>(</w:t>
      </w:r>
      <w:r w:rsidR="00343EFD" w:rsidRPr="001D7A08">
        <w:rPr>
          <w:sz w:val="22"/>
          <w:szCs w:val="22"/>
        </w:rPr>
        <w:t>НДС не облагается</w:t>
      </w:r>
      <w:r w:rsidR="00683426" w:rsidRPr="001D7A08">
        <w:rPr>
          <w:sz w:val="22"/>
          <w:szCs w:val="22"/>
        </w:rPr>
        <w:t>)</w:t>
      </w:r>
      <w:r w:rsidRPr="001D7A08">
        <w:rPr>
          <w:sz w:val="22"/>
          <w:szCs w:val="22"/>
        </w:rPr>
        <w:t xml:space="preserve"> должны быть перечислены на расчетный счет </w:t>
      </w:r>
      <w:r w:rsidR="00987674" w:rsidRPr="001D7A08">
        <w:rPr>
          <w:sz w:val="22"/>
          <w:szCs w:val="22"/>
        </w:rPr>
        <w:t>Цедента</w:t>
      </w:r>
      <w:r w:rsidRPr="001D7A08">
        <w:rPr>
          <w:sz w:val="22"/>
          <w:szCs w:val="22"/>
        </w:rPr>
        <w:t xml:space="preserve"> не позднее 30 </w:t>
      </w:r>
      <w:r w:rsidR="009C12D4" w:rsidRPr="001D7A08">
        <w:rPr>
          <w:sz w:val="22"/>
          <w:szCs w:val="22"/>
        </w:rPr>
        <w:t>(тридцат</w:t>
      </w:r>
      <w:r w:rsidR="006914DF" w:rsidRPr="001D7A08">
        <w:rPr>
          <w:sz w:val="22"/>
          <w:szCs w:val="22"/>
        </w:rPr>
        <w:t>и</w:t>
      </w:r>
      <w:r w:rsidR="009C12D4" w:rsidRPr="001D7A08">
        <w:rPr>
          <w:sz w:val="22"/>
          <w:szCs w:val="22"/>
        </w:rPr>
        <w:t xml:space="preserve">) календарных </w:t>
      </w:r>
      <w:r w:rsidRPr="001D7A08">
        <w:rPr>
          <w:sz w:val="22"/>
          <w:szCs w:val="22"/>
        </w:rPr>
        <w:t xml:space="preserve">дней со дня подписания настоящего </w:t>
      </w:r>
      <w:r w:rsidR="00945303" w:rsidRPr="001D7A08">
        <w:rPr>
          <w:sz w:val="22"/>
          <w:szCs w:val="22"/>
        </w:rPr>
        <w:t>Договора</w:t>
      </w:r>
      <w:r w:rsidRPr="001D7A08">
        <w:rPr>
          <w:sz w:val="22"/>
          <w:szCs w:val="22"/>
        </w:rPr>
        <w:t xml:space="preserve">; </w:t>
      </w:r>
    </w:p>
    <w:p w14:paraId="79DA5831" w14:textId="77777777" w:rsidR="0075083E" w:rsidRPr="001D7A08" w:rsidRDefault="0075083E" w:rsidP="0075083E">
      <w:pPr>
        <w:pStyle w:val="Normal"/>
        <w:ind w:firstLine="540"/>
        <w:jc w:val="both"/>
        <w:rPr>
          <w:sz w:val="22"/>
          <w:szCs w:val="22"/>
        </w:rPr>
      </w:pPr>
      <w:r w:rsidRPr="001D7A08">
        <w:rPr>
          <w:sz w:val="22"/>
          <w:szCs w:val="22"/>
        </w:rPr>
        <w:t xml:space="preserve">2.3.2. </w:t>
      </w:r>
      <w:r w:rsidR="00BC37DB">
        <w:rPr>
          <w:sz w:val="22"/>
          <w:szCs w:val="22"/>
        </w:rPr>
        <w:t>З</w:t>
      </w:r>
      <w:r w:rsidRPr="001D7A08">
        <w:rPr>
          <w:sz w:val="22"/>
          <w:szCs w:val="22"/>
        </w:rPr>
        <w:t xml:space="preserve">адаток в размере </w:t>
      </w:r>
      <w:r w:rsidR="00EC0898">
        <w:rPr>
          <w:sz w:val="22"/>
          <w:szCs w:val="22"/>
        </w:rPr>
        <w:t>___________</w:t>
      </w:r>
      <w:r w:rsidRPr="001D7A08">
        <w:rPr>
          <w:sz w:val="22"/>
          <w:szCs w:val="22"/>
        </w:rPr>
        <w:t xml:space="preserve"> </w:t>
      </w:r>
      <w:r w:rsidR="006914DF" w:rsidRPr="001D7A08">
        <w:rPr>
          <w:sz w:val="22"/>
          <w:szCs w:val="22"/>
        </w:rPr>
        <w:t xml:space="preserve">рублей </w:t>
      </w:r>
      <w:r w:rsidR="00E56777">
        <w:rPr>
          <w:sz w:val="22"/>
          <w:szCs w:val="22"/>
        </w:rPr>
        <w:t>00</w:t>
      </w:r>
      <w:r w:rsidR="006914DF" w:rsidRPr="001D7A08">
        <w:rPr>
          <w:sz w:val="22"/>
          <w:szCs w:val="22"/>
        </w:rPr>
        <w:t xml:space="preserve"> копеек </w:t>
      </w:r>
      <w:r w:rsidR="00683426" w:rsidRPr="001D7A08">
        <w:rPr>
          <w:sz w:val="22"/>
          <w:szCs w:val="22"/>
        </w:rPr>
        <w:t>(</w:t>
      </w:r>
      <w:r w:rsidR="00343EFD" w:rsidRPr="001D7A08">
        <w:rPr>
          <w:sz w:val="22"/>
          <w:szCs w:val="22"/>
        </w:rPr>
        <w:t>НДС не облагается</w:t>
      </w:r>
      <w:r w:rsidR="00683426" w:rsidRPr="001D7A08">
        <w:rPr>
          <w:sz w:val="22"/>
          <w:szCs w:val="22"/>
        </w:rPr>
        <w:t>)</w:t>
      </w:r>
      <w:r w:rsidR="00343EFD" w:rsidRPr="001D7A08">
        <w:rPr>
          <w:sz w:val="22"/>
          <w:szCs w:val="22"/>
        </w:rPr>
        <w:t xml:space="preserve">, </w:t>
      </w:r>
      <w:r w:rsidRPr="001D7A08">
        <w:rPr>
          <w:sz w:val="22"/>
          <w:szCs w:val="22"/>
        </w:rPr>
        <w:t xml:space="preserve">внесенный </w:t>
      </w:r>
      <w:r w:rsidR="00987674" w:rsidRPr="001D7A08">
        <w:rPr>
          <w:sz w:val="22"/>
          <w:szCs w:val="22"/>
        </w:rPr>
        <w:t>Цессионарием</w:t>
      </w:r>
      <w:r w:rsidRPr="001D7A08">
        <w:rPr>
          <w:sz w:val="22"/>
          <w:szCs w:val="22"/>
        </w:rPr>
        <w:t xml:space="preserve"> </w:t>
      </w:r>
      <w:r w:rsidR="00816662" w:rsidRPr="001D7A08">
        <w:rPr>
          <w:sz w:val="22"/>
          <w:szCs w:val="22"/>
        </w:rPr>
        <w:t>на</w:t>
      </w:r>
      <w:r w:rsidR="00C40C57" w:rsidRPr="001D7A08">
        <w:rPr>
          <w:sz w:val="22"/>
          <w:szCs w:val="22"/>
        </w:rPr>
        <w:t xml:space="preserve"> счет </w:t>
      </w:r>
      <w:r w:rsidR="00586C03">
        <w:rPr>
          <w:sz w:val="22"/>
          <w:szCs w:val="22"/>
        </w:rPr>
        <w:t xml:space="preserve">оператора ЭТП </w:t>
      </w:r>
      <w:r w:rsidR="00586C03" w:rsidRPr="00586C03">
        <w:rPr>
          <w:sz w:val="22"/>
          <w:szCs w:val="22"/>
        </w:rPr>
        <w:t>ООО «Ру-Трейд» р/с 40702810700003006509 в ВБРР(АО), к/с 30101810900000000880 в ГУ Банка России по ЦФО, БИК 044525880, ИНН 5610149787, КПП 771601001</w:t>
      </w:r>
      <w:r w:rsidR="00816662" w:rsidRPr="001D7A08">
        <w:rPr>
          <w:sz w:val="22"/>
          <w:szCs w:val="22"/>
        </w:rPr>
        <w:t>, засчитывается в счет оплаты приобретенн</w:t>
      </w:r>
      <w:r w:rsidR="00987674" w:rsidRPr="001D7A08">
        <w:rPr>
          <w:sz w:val="22"/>
          <w:szCs w:val="22"/>
        </w:rPr>
        <w:t>ого права требования</w:t>
      </w:r>
      <w:r w:rsidR="00816662" w:rsidRPr="001D7A08">
        <w:rPr>
          <w:sz w:val="22"/>
          <w:szCs w:val="22"/>
        </w:rPr>
        <w:t>.</w:t>
      </w:r>
    </w:p>
    <w:p w14:paraId="487649C9" w14:textId="77777777" w:rsidR="00EA6C3C" w:rsidRPr="001D7A08" w:rsidRDefault="0075083E" w:rsidP="0044373D">
      <w:pPr>
        <w:pStyle w:val="ad"/>
        <w:widowControl w:val="0"/>
        <w:ind w:left="0" w:firstLine="567"/>
        <w:jc w:val="both"/>
        <w:rPr>
          <w:sz w:val="22"/>
          <w:szCs w:val="22"/>
        </w:rPr>
      </w:pPr>
      <w:r w:rsidRPr="001D7A08">
        <w:rPr>
          <w:sz w:val="22"/>
          <w:szCs w:val="22"/>
        </w:rPr>
        <w:t xml:space="preserve">2.4. Факт оплаты </w:t>
      </w:r>
      <w:r w:rsidR="003B45C8" w:rsidRPr="001D7A08">
        <w:rPr>
          <w:sz w:val="22"/>
          <w:szCs w:val="22"/>
        </w:rPr>
        <w:t>прав</w:t>
      </w:r>
      <w:r w:rsidR="00987674" w:rsidRPr="001D7A08">
        <w:rPr>
          <w:sz w:val="22"/>
          <w:szCs w:val="22"/>
        </w:rPr>
        <w:t xml:space="preserve"> требования </w:t>
      </w:r>
      <w:r w:rsidRPr="001D7A08">
        <w:rPr>
          <w:sz w:val="22"/>
          <w:szCs w:val="22"/>
        </w:rPr>
        <w:t xml:space="preserve">в установленном размере и в указанный срок подтверждается выпиской со счета </w:t>
      </w:r>
      <w:r w:rsidR="00987674" w:rsidRPr="001D7A08">
        <w:rPr>
          <w:sz w:val="22"/>
          <w:szCs w:val="22"/>
        </w:rPr>
        <w:t>Цедента</w:t>
      </w:r>
      <w:r w:rsidRPr="001D7A08">
        <w:rPr>
          <w:sz w:val="22"/>
          <w:szCs w:val="22"/>
        </w:rPr>
        <w:t>.</w:t>
      </w:r>
    </w:p>
    <w:bookmarkEnd w:id="2"/>
    <w:p w14:paraId="7CF972C4" w14:textId="77777777" w:rsidR="0050296E" w:rsidRPr="001D7A08" w:rsidRDefault="0050296E" w:rsidP="00EA6C3C">
      <w:pPr>
        <w:pStyle w:val="Normal"/>
        <w:ind w:firstLine="0"/>
        <w:jc w:val="center"/>
        <w:rPr>
          <w:b/>
          <w:sz w:val="22"/>
          <w:szCs w:val="22"/>
        </w:rPr>
      </w:pPr>
    </w:p>
    <w:p w14:paraId="08B4C5BD" w14:textId="77777777" w:rsidR="00EA6C3C" w:rsidRPr="001D7A08" w:rsidRDefault="000D2EAD" w:rsidP="00EA6C3C">
      <w:pPr>
        <w:pStyle w:val="Normal"/>
        <w:ind w:firstLine="0"/>
        <w:jc w:val="center"/>
        <w:rPr>
          <w:b/>
          <w:sz w:val="22"/>
          <w:szCs w:val="22"/>
        </w:rPr>
      </w:pPr>
      <w:r w:rsidRPr="001D7A08">
        <w:rPr>
          <w:b/>
          <w:sz w:val="22"/>
          <w:szCs w:val="22"/>
        </w:rPr>
        <w:t>3. Переход прав</w:t>
      </w:r>
      <w:r w:rsidR="00E92BF9">
        <w:rPr>
          <w:b/>
          <w:sz w:val="22"/>
          <w:szCs w:val="22"/>
        </w:rPr>
        <w:t>а требования</w:t>
      </w:r>
      <w:r w:rsidRPr="001D7A08">
        <w:rPr>
          <w:b/>
          <w:sz w:val="22"/>
          <w:szCs w:val="22"/>
        </w:rPr>
        <w:t xml:space="preserve"> </w:t>
      </w:r>
    </w:p>
    <w:p w14:paraId="1A1292F1" w14:textId="77777777" w:rsidR="00970442" w:rsidRPr="001D7A08" w:rsidRDefault="00970442" w:rsidP="00970442">
      <w:pPr>
        <w:suppressAutoHyphens w:val="0"/>
        <w:spacing w:line="218" w:lineRule="auto"/>
        <w:ind w:firstLine="567"/>
        <w:jc w:val="both"/>
        <w:rPr>
          <w:bCs/>
          <w:sz w:val="22"/>
          <w:szCs w:val="22"/>
          <w:lang w:eastAsia="ru-RU"/>
        </w:rPr>
      </w:pPr>
      <w:r w:rsidRPr="001D7A08">
        <w:rPr>
          <w:bCs/>
          <w:sz w:val="22"/>
          <w:szCs w:val="22"/>
          <w:lang w:eastAsia="ru-RU"/>
        </w:rPr>
        <w:t xml:space="preserve">3.1. </w:t>
      </w:r>
      <w:r w:rsidR="00987674" w:rsidRPr="001D7A08">
        <w:rPr>
          <w:bCs/>
          <w:sz w:val="22"/>
          <w:szCs w:val="22"/>
          <w:lang w:eastAsia="ru-RU"/>
        </w:rPr>
        <w:t>Право требования</w:t>
      </w:r>
      <w:r w:rsidRPr="001D7A08">
        <w:rPr>
          <w:bCs/>
          <w:sz w:val="22"/>
          <w:szCs w:val="22"/>
          <w:lang w:eastAsia="ru-RU"/>
        </w:rPr>
        <w:t>, указанн</w:t>
      </w:r>
      <w:r w:rsidR="00987674" w:rsidRPr="001D7A08">
        <w:rPr>
          <w:bCs/>
          <w:sz w:val="22"/>
          <w:szCs w:val="22"/>
          <w:lang w:eastAsia="ru-RU"/>
        </w:rPr>
        <w:t>ое</w:t>
      </w:r>
      <w:r w:rsidRPr="001D7A08">
        <w:rPr>
          <w:bCs/>
          <w:sz w:val="22"/>
          <w:szCs w:val="22"/>
          <w:lang w:eastAsia="ru-RU"/>
        </w:rPr>
        <w:t xml:space="preserve"> в п. 1.</w:t>
      </w:r>
      <w:r w:rsidR="00987674" w:rsidRPr="001D7A08">
        <w:rPr>
          <w:bCs/>
          <w:sz w:val="22"/>
          <w:szCs w:val="22"/>
          <w:lang w:eastAsia="ru-RU"/>
        </w:rPr>
        <w:t>1</w:t>
      </w:r>
      <w:r w:rsidRPr="001D7A08">
        <w:rPr>
          <w:bCs/>
          <w:sz w:val="22"/>
          <w:szCs w:val="22"/>
          <w:lang w:eastAsia="ru-RU"/>
        </w:rPr>
        <w:t xml:space="preserve"> настоящего Договора, переход</w:t>
      </w:r>
      <w:r w:rsidR="00987674" w:rsidRPr="001D7A08">
        <w:rPr>
          <w:bCs/>
          <w:sz w:val="22"/>
          <w:szCs w:val="22"/>
          <w:lang w:eastAsia="ru-RU"/>
        </w:rPr>
        <w:t>ит</w:t>
      </w:r>
      <w:r w:rsidRPr="001D7A08">
        <w:rPr>
          <w:bCs/>
          <w:sz w:val="22"/>
          <w:szCs w:val="22"/>
          <w:lang w:eastAsia="ru-RU"/>
        </w:rPr>
        <w:t xml:space="preserve"> к </w:t>
      </w:r>
      <w:r w:rsidR="00987674" w:rsidRPr="001D7A08">
        <w:rPr>
          <w:bCs/>
          <w:sz w:val="22"/>
          <w:szCs w:val="22"/>
          <w:lang w:eastAsia="ru-RU"/>
        </w:rPr>
        <w:t xml:space="preserve">Цессионарию </w:t>
      </w:r>
      <w:r w:rsidRPr="001D7A08">
        <w:rPr>
          <w:bCs/>
          <w:sz w:val="22"/>
          <w:szCs w:val="22"/>
          <w:lang w:eastAsia="ru-RU"/>
        </w:rPr>
        <w:t>с момента полной их оплаты в соответствии с п. 2.3 настоящего Договора</w:t>
      </w:r>
      <w:r w:rsidRPr="001D7A08">
        <w:rPr>
          <w:sz w:val="22"/>
          <w:szCs w:val="22"/>
        </w:rPr>
        <w:t xml:space="preserve"> </w:t>
      </w:r>
      <w:r w:rsidRPr="001D7A08">
        <w:rPr>
          <w:bCs/>
          <w:sz w:val="22"/>
          <w:szCs w:val="22"/>
          <w:lang w:eastAsia="ru-RU"/>
        </w:rPr>
        <w:t>в том объеме и на тех условиях, которые существуют к моменту подписания настоящего Договора.</w:t>
      </w:r>
    </w:p>
    <w:p w14:paraId="559BF2A1" w14:textId="77777777" w:rsidR="001F7B85" w:rsidRPr="001D7A08" w:rsidRDefault="00970442" w:rsidP="00970442">
      <w:pPr>
        <w:ind w:firstLine="567"/>
        <w:jc w:val="both"/>
        <w:rPr>
          <w:bCs/>
          <w:sz w:val="22"/>
          <w:szCs w:val="22"/>
          <w:lang w:eastAsia="ru-RU"/>
        </w:rPr>
      </w:pPr>
      <w:r w:rsidRPr="001D7A08">
        <w:rPr>
          <w:sz w:val="22"/>
          <w:szCs w:val="22"/>
          <w:lang w:eastAsia="ru-RU"/>
        </w:rPr>
        <w:t xml:space="preserve">3.2. </w:t>
      </w:r>
      <w:r w:rsidR="00987674" w:rsidRPr="001D7A08">
        <w:rPr>
          <w:sz w:val="22"/>
          <w:szCs w:val="22"/>
          <w:lang w:eastAsia="ru-RU"/>
        </w:rPr>
        <w:t xml:space="preserve">Цедент </w:t>
      </w:r>
      <w:r w:rsidRPr="001D7A08">
        <w:rPr>
          <w:sz w:val="22"/>
          <w:szCs w:val="22"/>
          <w:lang w:eastAsia="ru-RU"/>
        </w:rPr>
        <w:t xml:space="preserve">обязуется передать, а </w:t>
      </w:r>
      <w:r w:rsidR="00987674" w:rsidRPr="001D7A08">
        <w:rPr>
          <w:sz w:val="22"/>
          <w:szCs w:val="22"/>
          <w:lang w:eastAsia="ru-RU"/>
        </w:rPr>
        <w:t xml:space="preserve">Цессионарий – </w:t>
      </w:r>
      <w:r w:rsidRPr="001D7A08">
        <w:rPr>
          <w:sz w:val="22"/>
          <w:szCs w:val="22"/>
          <w:lang w:eastAsia="ru-RU"/>
        </w:rPr>
        <w:t>принять</w:t>
      </w:r>
      <w:r w:rsidR="00987674" w:rsidRPr="001D7A08">
        <w:rPr>
          <w:sz w:val="22"/>
          <w:szCs w:val="22"/>
          <w:lang w:eastAsia="ru-RU"/>
        </w:rPr>
        <w:t xml:space="preserve"> </w:t>
      </w:r>
      <w:r w:rsidRPr="001D7A08">
        <w:rPr>
          <w:sz w:val="22"/>
          <w:szCs w:val="22"/>
          <w:lang w:eastAsia="ru-RU"/>
        </w:rPr>
        <w:t xml:space="preserve">по </w:t>
      </w:r>
      <w:r w:rsidR="00987674" w:rsidRPr="001D7A08">
        <w:rPr>
          <w:sz w:val="22"/>
          <w:szCs w:val="22"/>
        </w:rPr>
        <w:t xml:space="preserve">передаточному акту, подписываемому сторонами и оформляемому в соответствии с </w:t>
      </w:r>
      <w:hyperlink r:id="rId7" w:history="1">
        <w:r w:rsidR="00987674" w:rsidRPr="001D7A08">
          <w:rPr>
            <w:sz w:val="22"/>
            <w:szCs w:val="22"/>
          </w:rPr>
          <w:t>законодательством</w:t>
        </w:r>
      </w:hyperlink>
      <w:r w:rsidR="00987674" w:rsidRPr="001D7A08">
        <w:rPr>
          <w:sz w:val="22"/>
          <w:szCs w:val="22"/>
        </w:rPr>
        <w:t xml:space="preserve"> Российской Федерации</w:t>
      </w:r>
      <w:r w:rsidRPr="001D7A08">
        <w:rPr>
          <w:sz w:val="22"/>
          <w:szCs w:val="22"/>
          <w:lang w:eastAsia="ru-RU"/>
        </w:rPr>
        <w:t xml:space="preserve">, </w:t>
      </w:r>
      <w:r w:rsidR="00987674" w:rsidRPr="001D7A08">
        <w:rPr>
          <w:sz w:val="22"/>
          <w:szCs w:val="22"/>
          <w:lang w:eastAsia="ru-RU"/>
        </w:rPr>
        <w:t>право требования</w:t>
      </w:r>
      <w:r w:rsidRPr="001D7A08">
        <w:rPr>
          <w:sz w:val="22"/>
          <w:szCs w:val="22"/>
          <w:lang w:eastAsia="ru-RU"/>
        </w:rPr>
        <w:t xml:space="preserve">, в течение </w:t>
      </w:r>
      <w:r w:rsidRPr="00E92BF9">
        <w:rPr>
          <w:sz w:val="22"/>
          <w:szCs w:val="22"/>
          <w:lang w:eastAsia="ru-RU"/>
        </w:rPr>
        <w:t>10 (десяти)</w:t>
      </w:r>
      <w:r w:rsidRPr="001D7A08">
        <w:rPr>
          <w:sz w:val="22"/>
          <w:szCs w:val="22"/>
          <w:lang w:eastAsia="ru-RU"/>
        </w:rPr>
        <w:t xml:space="preserve"> календарных дней с момента поступления в полном объеме денежных средств на банковски</w:t>
      </w:r>
      <w:r w:rsidR="00987674" w:rsidRPr="001D7A08">
        <w:rPr>
          <w:sz w:val="22"/>
          <w:szCs w:val="22"/>
          <w:lang w:eastAsia="ru-RU"/>
        </w:rPr>
        <w:t>й</w:t>
      </w:r>
      <w:r w:rsidRPr="001D7A08">
        <w:rPr>
          <w:sz w:val="22"/>
          <w:szCs w:val="22"/>
          <w:lang w:eastAsia="ru-RU"/>
        </w:rPr>
        <w:t xml:space="preserve"> счет </w:t>
      </w:r>
      <w:r w:rsidR="00987674" w:rsidRPr="001D7A08">
        <w:rPr>
          <w:sz w:val="22"/>
          <w:szCs w:val="22"/>
          <w:lang w:eastAsia="ru-RU"/>
        </w:rPr>
        <w:t xml:space="preserve">Цедента </w:t>
      </w:r>
      <w:r w:rsidRPr="001D7A08">
        <w:rPr>
          <w:sz w:val="22"/>
          <w:szCs w:val="22"/>
          <w:lang w:eastAsia="ru-RU"/>
        </w:rPr>
        <w:t>в размере, указанном в п. 2.</w:t>
      </w:r>
      <w:r w:rsidR="00E92BF9">
        <w:rPr>
          <w:sz w:val="22"/>
          <w:szCs w:val="22"/>
          <w:lang w:eastAsia="ru-RU"/>
        </w:rPr>
        <w:t>1</w:t>
      </w:r>
      <w:r w:rsidRPr="001D7A08">
        <w:rPr>
          <w:sz w:val="22"/>
          <w:szCs w:val="22"/>
          <w:lang w:eastAsia="ru-RU"/>
        </w:rPr>
        <w:t xml:space="preserve"> настоящего Договора</w:t>
      </w:r>
      <w:r w:rsidRPr="001D7A08">
        <w:rPr>
          <w:bCs/>
          <w:sz w:val="22"/>
          <w:szCs w:val="22"/>
          <w:lang w:eastAsia="ru-RU"/>
        </w:rPr>
        <w:t>.</w:t>
      </w:r>
    </w:p>
    <w:p w14:paraId="5AB7E47A" w14:textId="77777777" w:rsidR="00FC1E99" w:rsidRPr="001D7A08" w:rsidRDefault="00FC1E99" w:rsidP="00B56617">
      <w:pPr>
        <w:jc w:val="center"/>
        <w:rPr>
          <w:b/>
          <w:sz w:val="22"/>
          <w:szCs w:val="22"/>
        </w:rPr>
      </w:pPr>
    </w:p>
    <w:p w14:paraId="5BC4FBED" w14:textId="77777777" w:rsidR="003940E3" w:rsidRPr="001D7A08" w:rsidRDefault="003940E3" w:rsidP="00B56617">
      <w:pPr>
        <w:jc w:val="center"/>
        <w:rPr>
          <w:b/>
          <w:sz w:val="22"/>
          <w:szCs w:val="22"/>
        </w:rPr>
      </w:pPr>
      <w:r w:rsidRPr="001D7A08">
        <w:rPr>
          <w:b/>
          <w:sz w:val="22"/>
          <w:szCs w:val="22"/>
        </w:rPr>
        <w:t>4. Права и обязанности сторон</w:t>
      </w:r>
    </w:p>
    <w:p w14:paraId="2F01AA9C" w14:textId="77777777" w:rsidR="003940E3" w:rsidRPr="001D7A08" w:rsidRDefault="003940E3" w:rsidP="003940E3">
      <w:pPr>
        <w:pStyle w:val="Normal"/>
        <w:ind w:firstLine="540"/>
        <w:jc w:val="both"/>
        <w:rPr>
          <w:sz w:val="22"/>
          <w:szCs w:val="22"/>
        </w:rPr>
      </w:pPr>
      <w:r w:rsidRPr="001D7A08">
        <w:rPr>
          <w:sz w:val="22"/>
          <w:szCs w:val="22"/>
        </w:rPr>
        <w:t xml:space="preserve">4.1. </w:t>
      </w:r>
      <w:r w:rsidR="00987674" w:rsidRPr="001D7A08">
        <w:rPr>
          <w:sz w:val="22"/>
          <w:szCs w:val="22"/>
        </w:rPr>
        <w:t xml:space="preserve">Цедент </w:t>
      </w:r>
      <w:r w:rsidRPr="001D7A08">
        <w:rPr>
          <w:sz w:val="22"/>
          <w:szCs w:val="22"/>
        </w:rPr>
        <w:t>обязан:</w:t>
      </w:r>
    </w:p>
    <w:p w14:paraId="6DFAF1A5" w14:textId="77777777" w:rsidR="003940E3" w:rsidRPr="001D7A08" w:rsidRDefault="003940E3" w:rsidP="003940E3">
      <w:pPr>
        <w:pStyle w:val="Normal"/>
        <w:ind w:firstLine="540"/>
        <w:jc w:val="both"/>
        <w:rPr>
          <w:sz w:val="22"/>
          <w:szCs w:val="22"/>
        </w:rPr>
      </w:pPr>
      <w:r w:rsidRPr="001D7A08">
        <w:rPr>
          <w:sz w:val="22"/>
          <w:szCs w:val="22"/>
        </w:rPr>
        <w:t>4.1.</w:t>
      </w:r>
      <w:r w:rsidR="007F72D7" w:rsidRPr="001D7A08">
        <w:rPr>
          <w:sz w:val="22"/>
          <w:szCs w:val="22"/>
        </w:rPr>
        <w:t>1</w:t>
      </w:r>
      <w:r w:rsidRPr="001D7A08">
        <w:rPr>
          <w:sz w:val="22"/>
          <w:szCs w:val="22"/>
        </w:rPr>
        <w:t xml:space="preserve">. Передать </w:t>
      </w:r>
      <w:r w:rsidR="00987674" w:rsidRPr="001D7A08">
        <w:rPr>
          <w:sz w:val="22"/>
          <w:szCs w:val="22"/>
        </w:rPr>
        <w:t xml:space="preserve">Цессионарию право требования </w:t>
      </w:r>
      <w:r w:rsidR="003E380E" w:rsidRPr="001D7A08">
        <w:rPr>
          <w:sz w:val="22"/>
          <w:szCs w:val="22"/>
        </w:rPr>
        <w:t>и документы,</w:t>
      </w:r>
      <w:r w:rsidR="00970442" w:rsidRPr="001D7A08">
        <w:rPr>
          <w:sz w:val="22"/>
          <w:szCs w:val="22"/>
        </w:rPr>
        <w:t xml:space="preserve"> </w:t>
      </w:r>
      <w:r w:rsidR="00E92BF9">
        <w:rPr>
          <w:sz w:val="22"/>
          <w:szCs w:val="22"/>
        </w:rPr>
        <w:t>его</w:t>
      </w:r>
      <w:r w:rsidR="00970442" w:rsidRPr="001D7A08">
        <w:rPr>
          <w:sz w:val="22"/>
          <w:szCs w:val="22"/>
        </w:rPr>
        <w:t xml:space="preserve"> удостоверяющие</w:t>
      </w:r>
      <w:r w:rsidR="006914DF" w:rsidRPr="001D7A08">
        <w:rPr>
          <w:sz w:val="22"/>
          <w:szCs w:val="22"/>
        </w:rPr>
        <w:t>,</w:t>
      </w:r>
      <w:r w:rsidRPr="001D7A08">
        <w:rPr>
          <w:sz w:val="22"/>
          <w:szCs w:val="22"/>
        </w:rPr>
        <w:t xml:space="preserve"> в сроки, указанные в п. 3.</w:t>
      </w:r>
      <w:r w:rsidR="00B375FA" w:rsidRPr="001D7A08">
        <w:rPr>
          <w:sz w:val="22"/>
          <w:szCs w:val="22"/>
        </w:rPr>
        <w:t>2</w:t>
      </w:r>
      <w:r w:rsidRPr="001D7A08">
        <w:rPr>
          <w:sz w:val="22"/>
          <w:szCs w:val="22"/>
        </w:rPr>
        <w:t xml:space="preserve"> настоящего </w:t>
      </w:r>
      <w:r w:rsidR="004032FE" w:rsidRPr="001D7A08">
        <w:rPr>
          <w:sz w:val="22"/>
          <w:szCs w:val="22"/>
        </w:rPr>
        <w:t>Договора</w:t>
      </w:r>
      <w:r w:rsidRPr="001D7A08">
        <w:rPr>
          <w:sz w:val="22"/>
          <w:szCs w:val="22"/>
        </w:rPr>
        <w:t>.</w:t>
      </w:r>
    </w:p>
    <w:p w14:paraId="4F153203" w14:textId="77777777" w:rsidR="004D1D84" w:rsidRPr="001D7A08" w:rsidRDefault="004D1D84" w:rsidP="003940E3">
      <w:pPr>
        <w:pStyle w:val="Normal"/>
        <w:ind w:firstLine="540"/>
        <w:jc w:val="both"/>
        <w:rPr>
          <w:sz w:val="22"/>
          <w:szCs w:val="22"/>
        </w:rPr>
      </w:pPr>
      <w:r w:rsidRPr="001D7A08">
        <w:rPr>
          <w:sz w:val="22"/>
          <w:szCs w:val="22"/>
        </w:rPr>
        <w:t>4.1.2</w:t>
      </w:r>
      <w:r w:rsidR="00AB2ADD" w:rsidRPr="001D7A08">
        <w:rPr>
          <w:sz w:val="22"/>
          <w:szCs w:val="22"/>
        </w:rPr>
        <w:t>.</w:t>
      </w:r>
      <w:r w:rsidRPr="001D7A08">
        <w:rPr>
          <w:sz w:val="22"/>
          <w:szCs w:val="22"/>
        </w:rPr>
        <w:t xml:space="preserve"> </w:t>
      </w:r>
      <w:r w:rsidR="00044FB8" w:rsidRPr="001D7A08">
        <w:rPr>
          <w:sz w:val="22"/>
          <w:szCs w:val="22"/>
        </w:rPr>
        <w:t xml:space="preserve">Уведомить </w:t>
      </w:r>
      <w:r w:rsidR="00987674" w:rsidRPr="001D7A08">
        <w:rPr>
          <w:sz w:val="22"/>
          <w:szCs w:val="22"/>
        </w:rPr>
        <w:t>д</w:t>
      </w:r>
      <w:r w:rsidR="00C40C57" w:rsidRPr="001D7A08">
        <w:rPr>
          <w:sz w:val="22"/>
          <w:szCs w:val="22"/>
        </w:rPr>
        <w:t>олжник</w:t>
      </w:r>
      <w:r w:rsidR="00987674" w:rsidRPr="001D7A08">
        <w:rPr>
          <w:sz w:val="22"/>
          <w:szCs w:val="22"/>
        </w:rPr>
        <w:t xml:space="preserve">а, право требования к которому передается по настоящему Договору, </w:t>
      </w:r>
      <w:r w:rsidR="00044FB8" w:rsidRPr="001D7A08">
        <w:rPr>
          <w:sz w:val="22"/>
          <w:szCs w:val="22"/>
        </w:rPr>
        <w:t>о состоявшейся уступке прав</w:t>
      </w:r>
      <w:r w:rsidR="001D7A08" w:rsidRPr="001D7A08">
        <w:rPr>
          <w:sz w:val="22"/>
          <w:szCs w:val="22"/>
        </w:rPr>
        <w:t>а</w:t>
      </w:r>
      <w:r w:rsidR="00044FB8" w:rsidRPr="001D7A08">
        <w:rPr>
          <w:sz w:val="22"/>
          <w:szCs w:val="22"/>
        </w:rPr>
        <w:t xml:space="preserve"> путем направления в </w:t>
      </w:r>
      <w:r w:rsidR="001D7A08" w:rsidRPr="001D7A08">
        <w:rPr>
          <w:sz w:val="22"/>
          <w:szCs w:val="22"/>
        </w:rPr>
        <w:t>его</w:t>
      </w:r>
      <w:r w:rsidR="00C179FD" w:rsidRPr="001D7A08">
        <w:rPr>
          <w:sz w:val="22"/>
          <w:szCs w:val="22"/>
        </w:rPr>
        <w:t xml:space="preserve"> </w:t>
      </w:r>
      <w:r w:rsidR="00044FB8" w:rsidRPr="001D7A08">
        <w:rPr>
          <w:sz w:val="22"/>
          <w:szCs w:val="22"/>
        </w:rPr>
        <w:t>адрес заказной корреспонденции</w:t>
      </w:r>
      <w:r w:rsidR="00C40C57" w:rsidRPr="001D7A08">
        <w:rPr>
          <w:sz w:val="22"/>
          <w:szCs w:val="22"/>
        </w:rPr>
        <w:t>.</w:t>
      </w:r>
    </w:p>
    <w:p w14:paraId="7B2C8CA8" w14:textId="77777777" w:rsidR="001B40A9" w:rsidRPr="001D7A08" w:rsidRDefault="001B40A9" w:rsidP="003940E3">
      <w:pPr>
        <w:pStyle w:val="Normal"/>
        <w:ind w:firstLine="540"/>
        <w:jc w:val="both"/>
        <w:rPr>
          <w:sz w:val="22"/>
          <w:szCs w:val="22"/>
        </w:rPr>
      </w:pPr>
      <w:r w:rsidRPr="001D7A08">
        <w:rPr>
          <w:sz w:val="22"/>
          <w:szCs w:val="22"/>
        </w:rPr>
        <w:t>4.1.3</w:t>
      </w:r>
      <w:r w:rsidR="00AB2ADD" w:rsidRPr="001D7A08">
        <w:rPr>
          <w:sz w:val="22"/>
          <w:szCs w:val="22"/>
        </w:rPr>
        <w:t xml:space="preserve">. </w:t>
      </w:r>
      <w:r w:rsidRPr="001D7A08">
        <w:rPr>
          <w:sz w:val="22"/>
          <w:szCs w:val="22"/>
        </w:rPr>
        <w:t xml:space="preserve">В случае получения документов и/или информации, касающейся предмета настоящего Договора, в </w:t>
      </w:r>
      <w:r w:rsidR="00AB2ADD" w:rsidRPr="001D7A08">
        <w:rPr>
          <w:sz w:val="22"/>
          <w:szCs w:val="22"/>
        </w:rPr>
        <w:t xml:space="preserve">течение десяти дней </w:t>
      </w:r>
      <w:r w:rsidRPr="001D7A08">
        <w:rPr>
          <w:sz w:val="22"/>
          <w:szCs w:val="22"/>
        </w:rPr>
        <w:t xml:space="preserve">передать документы и/или информацию </w:t>
      </w:r>
      <w:r w:rsidR="001D7A08" w:rsidRPr="001D7A08">
        <w:rPr>
          <w:sz w:val="22"/>
          <w:szCs w:val="22"/>
        </w:rPr>
        <w:t>Цессионарию</w:t>
      </w:r>
      <w:r w:rsidRPr="001D7A08">
        <w:rPr>
          <w:sz w:val="22"/>
          <w:szCs w:val="22"/>
        </w:rPr>
        <w:t>.</w:t>
      </w:r>
    </w:p>
    <w:p w14:paraId="771CF4A0" w14:textId="77777777" w:rsidR="003940E3" w:rsidRPr="001D7A08" w:rsidRDefault="003940E3" w:rsidP="003940E3">
      <w:pPr>
        <w:pStyle w:val="Normal"/>
        <w:ind w:firstLine="540"/>
        <w:jc w:val="both"/>
        <w:rPr>
          <w:sz w:val="22"/>
          <w:szCs w:val="22"/>
        </w:rPr>
      </w:pPr>
      <w:r w:rsidRPr="001D7A08">
        <w:rPr>
          <w:sz w:val="22"/>
          <w:szCs w:val="22"/>
        </w:rPr>
        <w:lastRenderedPageBreak/>
        <w:t xml:space="preserve">4.2. </w:t>
      </w:r>
      <w:r w:rsidR="001D7A08" w:rsidRPr="001D7A08">
        <w:rPr>
          <w:sz w:val="22"/>
          <w:szCs w:val="22"/>
        </w:rPr>
        <w:t xml:space="preserve">Цессионарий </w:t>
      </w:r>
      <w:r w:rsidRPr="001D7A08">
        <w:rPr>
          <w:sz w:val="22"/>
          <w:szCs w:val="22"/>
        </w:rPr>
        <w:t>обязан:</w:t>
      </w:r>
    </w:p>
    <w:p w14:paraId="2CE19809" w14:textId="77777777" w:rsidR="003940E3" w:rsidRPr="001D7A08" w:rsidRDefault="003940E3" w:rsidP="003940E3">
      <w:pPr>
        <w:pStyle w:val="Normal"/>
        <w:ind w:firstLine="540"/>
        <w:jc w:val="both"/>
        <w:rPr>
          <w:sz w:val="22"/>
          <w:szCs w:val="22"/>
        </w:rPr>
      </w:pPr>
      <w:r w:rsidRPr="001D7A08">
        <w:rPr>
          <w:sz w:val="22"/>
          <w:szCs w:val="22"/>
        </w:rPr>
        <w:t xml:space="preserve">4.2.1. Оплатить </w:t>
      </w:r>
      <w:r w:rsidR="00E92BF9">
        <w:rPr>
          <w:sz w:val="22"/>
          <w:szCs w:val="22"/>
        </w:rPr>
        <w:t>право требования</w:t>
      </w:r>
      <w:r w:rsidRPr="001D7A08">
        <w:rPr>
          <w:sz w:val="22"/>
          <w:szCs w:val="22"/>
        </w:rPr>
        <w:t>, указанн</w:t>
      </w:r>
      <w:r w:rsidR="00E92BF9">
        <w:rPr>
          <w:sz w:val="22"/>
          <w:szCs w:val="22"/>
        </w:rPr>
        <w:t>ое</w:t>
      </w:r>
      <w:r w:rsidRPr="001D7A08">
        <w:rPr>
          <w:sz w:val="22"/>
          <w:szCs w:val="22"/>
        </w:rPr>
        <w:t xml:space="preserve"> в п. 1.</w:t>
      </w:r>
      <w:r w:rsidR="001D7A08" w:rsidRPr="001D7A08">
        <w:rPr>
          <w:sz w:val="22"/>
          <w:szCs w:val="22"/>
        </w:rPr>
        <w:t>1</w:t>
      </w:r>
      <w:r w:rsidRPr="001D7A08">
        <w:rPr>
          <w:sz w:val="22"/>
          <w:szCs w:val="22"/>
        </w:rPr>
        <w:t xml:space="preserve"> настоящего </w:t>
      </w:r>
      <w:r w:rsidR="00945303" w:rsidRPr="001D7A08">
        <w:rPr>
          <w:sz w:val="22"/>
          <w:szCs w:val="22"/>
        </w:rPr>
        <w:t>Договора</w:t>
      </w:r>
      <w:r w:rsidRPr="001D7A08">
        <w:rPr>
          <w:sz w:val="22"/>
          <w:szCs w:val="22"/>
        </w:rPr>
        <w:t xml:space="preserve">, в порядке и в сроки, предусмотренные настоящим </w:t>
      </w:r>
      <w:r w:rsidR="00945303" w:rsidRPr="001D7A08">
        <w:rPr>
          <w:sz w:val="22"/>
          <w:szCs w:val="22"/>
        </w:rPr>
        <w:t>Договором</w:t>
      </w:r>
      <w:r w:rsidRPr="001D7A08">
        <w:rPr>
          <w:sz w:val="22"/>
          <w:szCs w:val="22"/>
        </w:rPr>
        <w:t>.</w:t>
      </w:r>
    </w:p>
    <w:p w14:paraId="65925920" w14:textId="77777777" w:rsidR="003940E3" w:rsidRPr="001D7A08" w:rsidRDefault="003940E3" w:rsidP="003940E3">
      <w:pPr>
        <w:pStyle w:val="Normal"/>
        <w:ind w:firstLine="540"/>
        <w:jc w:val="both"/>
        <w:rPr>
          <w:sz w:val="22"/>
          <w:szCs w:val="22"/>
        </w:rPr>
      </w:pPr>
      <w:r w:rsidRPr="001D7A08">
        <w:rPr>
          <w:sz w:val="22"/>
          <w:szCs w:val="22"/>
        </w:rPr>
        <w:t xml:space="preserve">4.2.2. Принять </w:t>
      </w:r>
      <w:r w:rsidR="001D7A08" w:rsidRPr="001D7A08">
        <w:rPr>
          <w:sz w:val="22"/>
          <w:szCs w:val="22"/>
        </w:rPr>
        <w:t xml:space="preserve">право требования </w:t>
      </w:r>
      <w:r w:rsidR="002C6B30" w:rsidRPr="001D7A08">
        <w:rPr>
          <w:sz w:val="22"/>
          <w:szCs w:val="22"/>
        </w:rPr>
        <w:t>и документы,</w:t>
      </w:r>
      <w:r w:rsidR="00A10719" w:rsidRPr="001D7A08">
        <w:rPr>
          <w:sz w:val="22"/>
          <w:szCs w:val="22"/>
        </w:rPr>
        <w:t xml:space="preserve"> </w:t>
      </w:r>
      <w:r w:rsidR="00E92BF9">
        <w:rPr>
          <w:sz w:val="22"/>
          <w:szCs w:val="22"/>
        </w:rPr>
        <w:t>его</w:t>
      </w:r>
      <w:r w:rsidR="00A10719" w:rsidRPr="001D7A08">
        <w:rPr>
          <w:sz w:val="22"/>
          <w:szCs w:val="22"/>
        </w:rPr>
        <w:t xml:space="preserve"> удостоверяющие</w:t>
      </w:r>
      <w:r w:rsidR="001D7A08" w:rsidRPr="001D7A08">
        <w:rPr>
          <w:sz w:val="22"/>
          <w:szCs w:val="22"/>
        </w:rPr>
        <w:t>,</w:t>
      </w:r>
      <w:r w:rsidRPr="001D7A08">
        <w:rPr>
          <w:sz w:val="22"/>
          <w:szCs w:val="22"/>
        </w:rPr>
        <w:t xml:space="preserve"> в срок, указанный </w:t>
      </w:r>
      <w:r w:rsidR="00E92BF9">
        <w:rPr>
          <w:sz w:val="22"/>
          <w:szCs w:val="22"/>
        </w:rPr>
        <w:t>в п. 3.2 настоящего Договора</w:t>
      </w:r>
      <w:r w:rsidRPr="001D7A08">
        <w:rPr>
          <w:sz w:val="22"/>
          <w:szCs w:val="22"/>
        </w:rPr>
        <w:t>.</w:t>
      </w:r>
    </w:p>
    <w:p w14:paraId="3A7201E2" w14:textId="77777777" w:rsidR="003940E3" w:rsidRPr="001D7A08" w:rsidRDefault="003940E3" w:rsidP="003940E3">
      <w:pPr>
        <w:ind w:firstLine="540"/>
        <w:jc w:val="center"/>
        <w:rPr>
          <w:b/>
          <w:sz w:val="22"/>
          <w:szCs w:val="22"/>
        </w:rPr>
      </w:pPr>
    </w:p>
    <w:p w14:paraId="42BF0C19" w14:textId="77777777" w:rsidR="0098306D" w:rsidRPr="001D7A08" w:rsidRDefault="0098306D" w:rsidP="00B56617">
      <w:pPr>
        <w:pStyle w:val="Normal"/>
        <w:ind w:firstLine="0"/>
        <w:jc w:val="center"/>
        <w:rPr>
          <w:b/>
          <w:sz w:val="22"/>
          <w:szCs w:val="22"/>
        </w:rPr>
      </w:pPr>
      <w:r w:rsidRPr="001D7A08">
        <w:rPr>
          <w:b/>
          <w:sz w:val="22"/>
          <w:szCs w:val="22"/>
        </w:rPr>
        <w:t>5. Условия о качестве</w:t>
      </w:r>
    </w:p>
    <w:p w14:paraId="3640027C" w14:textId="77777777" w:rsidR="0050296E" w:rsidRPr="001D7A08" w:rsidRDefault="0050296E" w:rsidP="0050296E">
      <w:pPr>
        <w:tabs>
          <w:tab w:val="left" w:pos="0"/>
        </w:tabs>
        <w:ind w:firstLine="540"/>
        <w:jc w:val="both"/>
        <w:rPr>
          <w:color w:val="000000"/>
          <w:sz w:val="22"/>
          <w:szCs w:val="22"/>
        </w:rPr>
      </w:pPr>
      <w:r w:rsidRPr="001D7A08">
        <w:rPr>
          <w:color w:val="000000"/>
          <w:sz w:val="22"/>
          <w:szCs w:val="22"/>
        </w:rPr>
        <w:t xml:space="preserve">5.1. </w:t>
      </w:r>
      <w:r w:rsidR="001D7A08" w:rsidRPr="001D7A08">
        <w:rPr>
          <w:color w:val="000000"/>
          <w:sz w:val="22"/>
          <w:szCs w:val="22"/>
        </w:rPr>
        <w:t xml:space="preserve">Цедент </w:t>
      </w:r>
      <w:r w:rsidRPr="001D7A08">
        <w:rPr>
          <w:color w:val="000000"/>
          <w:sz w:val="22"/>
          <w:szCs w:val="22"/>
        </w:rPr>
        <w:t xml:space="preserve">передает </w:t>
      </w:r>
      <w:r w:rsidR="001D7A08" w:rsidRPr="001D7A08">
        <w:rPr>
          <w:color w:val="000000"/>
          <w:sz w:val="22"/>
          <w:szCs w:val="22"/>
        </w:rPr>
        <w:t>право требования</w:t>
      </w:r>
      <w:r w:rsidRPr="001D7A08">
        <w:rPr>
          <w:color w:val="000000"/>
          <w:sz w:val="22"/>
          <w:szCs w:val="22"/>
        </w:rPr>
        <w:t>, указанн</w:t>
      </w:r>
      <w:r w:rsidR="001D7A08" w:rsidRPr="001D7A08">
        <w:rPr>
          <w:color w:val="000000"/>
          <w:sz w:val="22"/>
          <w:szCs w:val="22"/>
        </w:rPr>
        <w:t>ое</w:t>
      </w:r>
      <w:r w:rsidRPr="001D7A08">
        <w:rPr>
          <w:color w:val="000000"/>
          <w:sz w:val="22"/>
          <w:szCs w:val="22"/>
        </w:rPr>
        <w:t xml:space="preserve"> в п. 1.</w:t>
      </w:r>
      <w:r w:rsidR="001D7A08" w:rsidRPr="001D7A08">
        <w:rPr>
          <w:color w:val="000000"/>
          <w:sz w:val="22"/>
          <w:szCs w:val="22"/>
        </w:rPr>
        <w:t>1</w:t>
      </w:r>
      <w:r w:rsidRPr="001D7A08">
        <w:rPr>
          <w:color w:val="000000"/>
          <w:sz w:val="22"/>
          <w:szCs w:val="22"/>
        </w:rPr>
        <w:t xml:space="preserve">. настоящего </w:t>
      </w:r>
      <w:r w:rsidR="00945303" w:rsidRPr="001D7A08">
        <w:rPr>
          <w:color w:val="000000"/>
          <w:sz w:val="22"/>
          <w:szCs w:val="22"/>
        </w:rPr>
        <w:t>Договора</w:t>
      </w:r>
      <w:r w:rsidRPr="001D7A08">
        <w:rPr>
          <w:color w:val="000000"/>
          <w:sz w:val="22"/>
          <w:szCs w:val="22"/>
        </w:rPr>
        <w:t xml:space="preserve">, </w:t>
      </w:r>
      <w:r w:rsidR="001D7A08" w:rsidRPr="001D7A08">
        <w:rPr>
          <w:color w:val="000000"/>
          <w:sz w:val="22"/>
          <w:szCs w:val="22"/>
        </w:rPr>
        <w:t xml:space="preserve">Цессионарию </w:t>
      </w:r>
      <w:r w:rsidRPr="001D7A08">
        <w:rPr>
          <w:color w:val="000000"/>
          <w:sz w:val="22"/>
          <w:szCs w:val="22"/>
        </w:rPr>
        <w:t>в том качественном состоянии, как он</w:t>
      </w:r>
      <w:r w:rsidR="00A10719" w:rsidRPr="001D7A08">
        <w:rPr>
          <w:color w:val="000000"/>
          <w:sz w:val="22"/>
          <w:szCs w:val="22"/>
        </w:rPr>
        <w:t>и</w:t>
      </w:r>
      <w:r w:rsidRPr="001D7A08">
        <w:rPr>
          <w:color w:val="000000"/>
          <w:sz w:val="22"/>
          <w:szCs w:val="22"/>
        </w:rPr>
        <w:t xml:space="preserve"> есть </w:t>
      </w:r>
      <w:r w:rsidR="00A91E77" w:rsidRPr="001D7A08">
        <w:rPr>
          <w:sz w:val="22"/>
          <w:szCs w:val="22"/>
        </w:rPr>
        <w:t>на день подписания Протокола о</w:t>
      </w:r>
      <w:r w:rsidR="00206E01" w:rsidRPr="001D7A08">
        <w:rPr>
          <w:sz w:val="22"/>
          <w:szCs w:val="22"/>
        </w:rPr>
        <w:t xml:space="preserve"> </w:t>
      </w:r>
      <w:r w:rsidR="00A91E77" w:rsidRPr="001D7A08">
        <w:rPr>
          <w:sz w:val="22"/>
          <w:szCs w:val="22"/>
        </w:rPr>
        <w:t>результатах</w:t>
      </w:r>
      <w:r w:rsidR="00206E01" w:rsidRPr="001D7A08">
        <w:rPr>
          <w:sz w:val="22"/>
          <w:szCs w:val="22"/>
        </w:rPr>
        <w:t xml:space="preserve"> </w:t>
      </w:r>
      <w:r w:rsidR="001D7A08" w:rsidRPr="001D7A08">
        <w:rPr>
          <w:sz w:val="22"/>
          <w:szCs w:val="22"/>
        </w:rPr>
        <w:t xml:space="preserve">проведения </w:t>
      </w:r>
      <w:r w:rsidR="00206E01" w:rsidRPr="001D7A08">
        <w:rPr>
          <w:sz w:val="22"/>
          <w:szCs w:val="22"/>
        </w:rPr>
        <w:t>торгов.</w:t>
      </w:r>
      <w:r w:rsidRPr="001D7A08">
        <w:rPr>
          <w:color w:val="000000"/>
          <w:sz w:val="22"/>
          <w:szCs w:val="22"/>
        </w:rPr>
        <w:t xml:space="preserve"> </w:t>
      </w:r>
    </w:p>
    <w:p w14:paraId="50AC1BFF" w14:textId="77777777" w:rsidR="00044FB8" w:rsidRPr="001D7A08" w:rsidRDefault="0098306D" w:rsidP="0098306D">
      <w:pPr>
        <w:ind w:firstLine="567"/>
        <w:jc w:val="both"/>
        <w:rPr>
          <w:sz w:val="22"/>
          <w:szCs w:val="22"/>
        </w:rPr>
      </w:pPr>
      <w:r w:rsidRPr="001D7A08">
        <w:rPr>
          <w:sz w:val="22"/>
          <w:szCs w:val="22"/>
        </w:rPr>
        <w:t xml:space="preserve">5.2 </w:t>
      </w:r>
      <w:r w:rsidR="001D7A08" w:rsidRPr="001D7A08">
        <w:rPr>
          <w:sz w:val="22"/>
          <w:szCs w:val="22"/>
        </w:rPr>
        <w:t xml:space="preserve">Цедент </w:t>
      </w:r>
      <w:r w:rsidR="007F72D7" w:rsidRPr="001D7A08">
        <w:rPr>
          <w:sz w:val="22"/>
          <w:szCs w:val="22"/>
        </w:rPr>
        <w:t>гарантирует, что</w:t>
      </w:r>
      <w:r w:rsidRPr="001D7A08">
        <w:rPr>
          <w:sz w:val="22"/>
          <w:szCs w:val="22"/>
        </w:rPr>
        <w:t xml:space="preserve"> </w:t>
      </w:r>
      <w:r w:rsidR="001D7A08" w:rsidRPr="001D7A08">
        <w:rPr>
          <w:sz w:val="22"/>
          <w:szCs w:val="22"/>
        </w:rPr>
        <w:t xml:space="preserve">право требования </w:t>
      </w:r>
      <w:r w:rsidRPr="001D7A08">
        <w:rPr>
          <w:sz w:val="22"/>
          <w:szCs w:val="22"/>
        </w:rPr>
        <w:t>никому не уступлен</w:t>
      </w:r>
      <w:r w:rsidR="001D7A08" w:rsidRPr="001D7A08">
        <w:rPr>
          <w:sz w:val="22"/>
          <w:szCs w:val="22"/>
        </w:rPr>
        <w:t>о</w:t>
      </w:r>
      <w:r w:rsidRPr="001D7A08">
        <w:rPr>
          <w:sz w:val="22"/>
          <w:szCs w:val="22"/>
        </w:rPr>
        <w:t>, не обещан</w:t>
      </w:r>
      <w:r w:rsidR="001D7A08" w:rsidRPr="001D7A08">
        <w:rPr>
          <w:sz w:val="22"/>
          <w:szCs w:val="22"/>
        </w:rPr>
        <w:t>о</w:t>
      </w:r>
      <w:r w:rsidRPr="001D7A08">
        <w:rPr>
          <w:sz w:val="22"/>
          <w:szCs w:val="22"/>
        </w:rPr>
        <w:t xml:space="preserve">, </w:t>
      </w:r>
      <w:r w:rsidR="007F72D7" w:rsidRPr="001D7A08">
        <w:rPr>
          <w:sz w:val="22"/>
          <w:szCs w:val="22"/>
        </w:rPr>
        <w:t>иными правами третьих лиц, в том числе публичным сервитутом, не обременен</w:t>
      </w:r>
      <w:r w:rsidR="001D7A08" w:rsidRPr="001D7A08">
        <w:rPr>
          <w:sz w:val="22"/>
          <w:szCs w:val="22"/>
        </w:rPr>
        <w:t>о</w:t>
      </w:r>
      <w:r w:rsidR="007F72D7" w:rsidRPr="001D7A08">
        <w:rPr>
          <w:sz w:val="22"/>
          <w:szCs w:val="22"/>
        </w:rPr>
        <w:t xml:space="preserve">, </w:t>
      </w:r>
      <w:r w:rsidRPr="001D7A08">
        <w:rPr>
          <w:sz w:val="22"/>
          <w:szCs w:val="22"/>
        </w:rPr>
        <w:t>под арестом или запретом не состо</w:t>
      </w:r>
      <w:r w:rsidR="001D7A08" w:rsidRPr="001D7A08">
        <w:rPr>
          <w:sz w:val="22"/>
          <w:szCs w:val="22"/>
        </w:rPr>
        <w:t>и</w:t>
      </w:r>
      <w:r w:rsidRPr="001D7A08">
        <w:rPr>
          <w:sz w:val="22"/>
          <w:szCs w:val="22"/>
        </w:rPr>
        <w:t xml:space="preserve">т. </w:t>
      </w:r>
    </w:p>
    <w:p w14:paraId="75BAF461" w14:textId="77777777" w:rsidR="0052779D" w:rsidRPr="001D7A08" w:rsidRDefault="001C2104" w:rsidP="0098306D">
      <w:pPr>
        <w:ind w:firstLine="567"/>
        <w:jc w:val="both"/>
        <w:rPr>
          <w:sz w:val="22"/>
          <w:szCs w:val="22"/>
        </w:rPr>
      </w:pPr>
      <w:r w:rsidRPr="001D7A08">
        <w:rPr>
          <w:color w:val="000000"/>
          <w:sz w:val="22"/>
          <w:szCs w:val="22"/>
        </w:rPr>
        <w:t>5.3</w:t>
      </w:r>
      <w:r w:rsidR="0052779D" w:rsidRPr="001D7A08">
        <w:rPr>
          <w:color w:val="000000"/>
          <w:sz w:val="22"/>
          <w:szCs w:val="22"/>
        </w:rPr>
        <w:t xml:space="preserve">. До подписания настоящего </w:t>
      </w:r>
      <w:r w:rsidR="00945303" w:rsidRPr="001D7A08">
        <w:rPr>
          <w:color w:val="000000"/>
          <w:sz w:val="22"/>
          <w:szCs w:val="22"/>
        </w:rPr>
        <w:t>Договора</w:t>
      </w:r>
      <w:r w:rsidR="00A10719" w:rsidRPr="001D7A08">
        <w:rPr>
          <w:color w:val="000000"/>
          <w:sz w:val="22"/>
          <w:szCs w:val="22"/>
        </w:rPr>
        <w:t xml:space="preserve"> документы, удостоверяющие </w:t>
      </w:r>
      <w:r w:rsidR="00E92BF9">
        <w:rPr>
          <w:color w:val="000000"/>
          <w:sz w:val="22"/>
          <w:szCs w:val="22"/>
        </w:rPr>
        <w:t>право требования</w:t>
      </w:r>
      <w:r w:rsidR="00A10719" w:rsidRPr="001D7A08">
        <w:rPr>
          <w:color w:val="000000"/>
          <w:sz w:val="22"/>
          <w:szCs w:val="22"/>
        </w:rPr>
        <w:t>,</w:t>
      </w:r>
      <w:r w:rsidR="0052779D" w:rsidRPr="001D7A08">
        <w:rPr>
          <w:color w:val="000000"/>
          <w:sz w:val="22"/>
          <w:szCs w:val="22"/>
        </w:rPr>
        <w:t xml:space="preserve"> был</w:t>
      </w:r>
      <w:r w:rsidR="00A10719" w:rsidRPr="001D7A08">
        <w:rPr>
          <w:color w:val="000000"/>
          <w:sz w:val="22"/>
          <w:szCs w:val="22"/>
        </w:rPr>
        <w:t>и изучены</w:t>
      </w:r>
      <w:r w:rsidR="0052779D" w:rsidRPr="001D7A08">
        <w:rPr>
          <w:color w:val="000000"/>
          <w:sz w:val="22"/>
          <w:szCs w:val="22"/>
        </w:rPr>
        <w:t xml:space="preserve"> </w:t>
      </w:r>
      <w:r w:rsidR="001D7A08" w:rsidRPr="001D7A08">
        <w:rPr>
          <w:color w:val="000000"/>
          <w:sz w:val="22"/>
          <w:szCs w:val="22"/>
        </w:rPr>
        <w:t>Цессионарием</w:t>
      </w:r>
      <w:r w:rsidR="0052779D" w:rsidRPr="001D7A08">
        <w:rPr>
          <w:color w:val="000000"/>
          <w:sz w:val="22"/>
          <w:szCs w:val="22"/>
        </w:rPr>
        <w:t xml:space="preserve">. Претензий к </w:t>
      </w:r>
      <w:r w:rsidR="00A10719" w:rsidRPr="001D7A08">
        <w:rPr>
          <w:color w:val="000000"/>
          <w:sz w:val="22"/>
          <w:szCs w:val="22"/>
        </w:rPr>
        <w:t xml:space="preserve">объему </w:t>
      </w:r>
      <w:r w:rsidR="001D7A08" w:rsidRPr="001D7A08">
        <w:rPr>
          <w:color w:val="000000"/>
          <w:sz w:val="22"/>
          <w:szCs w:val="22"/>
        </w:rPr>
        <w:t xml:space="preserve">права требования </w:t>
      </w:r>
      <w:r w:rsidR="00A10719" w:rsidRPr="001D7A08">
        <w:rPr>
          <w:color w:val="000000"/>
          <w:sz w:val="22"/>
          <w:szCs w:val="22"/>
        </w:rPr>
        <w:t>и к</w:t>
      </w:r>
      <w:r w:rsidR="00AB2ADD" w:rsidRPr="001D7A08">
        <w:rPr>
          <w:color w:val="000000"/>
          <w:sz w:val="22"/>
          <w:szCs w:val="22"/>
        </w:rPr>
        <w:t xml:space="preserve"> </w:t>
      </w:r>
      <w:r w:rsidR="00A10719" w:rsidRPr="001D7A08">
        <w:rPr>
          <w:color w:val="000000"/>
          <w:sz w:val="22"/>
          <w:szCs w:val="22"/>
        </w:rPr>
        <w:t>документам</w:t>
      </w:r>
      <w:r w:rsidR="00AB2ADD" w:rsidRPr="001D7A08">
        <w:rPr>
          <w:color w:val="000000"/>
          <w:sz w:val="22"/>
          <w:szCs w:val="22"/>
        </w:rPr>
        <w:t>,</w:t>
      </w:r>
      <w:r w:rsidR="00A10719" w:rsidRPr="001D7A08">
        <w:rPr>
          <w:color w:val="000000"/>
          <w:sz w:val="22"/>
          <w:szCs w:val="22"/>
        </w:rPr>
        <w:t xml:space="preserve"> </w:t>
      </w:r>
      <w:r w:rsidR="00E92BF9">
        <w:rPr>
          <w:color w:val="000000"/>
          <w:sz w:val="22"/>
          <w:szCs w:val="22"/>
        </w:rPr>
        <w:t>его</w:t>
      </w:r>
      <w:r w:rsidR="00A10719" w:rsidRPr="001D7A08">
        <w:rPr>
          <w:color w:val="000000"/>
          <w:sz w:val="22"/>
          <w:szCs w:val="22"/>
        </w:rPr>
        <w:t xml:space="preserve"> удостоверяющим</w:t>
      </w:r>
      <w:r w:rsidR="00AB2ADD" w:rsidRPr="001D7A08">
        <w:rPr>
          <w:color w:val="000000"/>
          <w:sz w:val="22"/>
          <w:szCs w:val="22"/>
        </w:rPr>
        <w:t>,</w:t>
      </w:r>
      <w:r w:rsidR="0052779D" w:rsidRPr="001D7A08">
        <w:rPr>
          <w:color w:val="000000"/>
          <w:sz w:val="22"/>
          <w:szCs w:val="22"/>
        </w:rPr>
        <w:t xml:space="preserve"> у </w:t>
      </w:r>
      <w:r w:rsidR="001D7A08" w:rsidRPr="001D7A08">
        <w:rPr>
          <w:color w:val="000000"/>
          <w:sz w:val="22"/>
          <w:szCs w:val="22"/>
        </w:rPr>
        <w:t>Цессионария</w:t>
      </w:r>
      <w:r w:rsidR="0052779D" w:rsidRPr="001D7A08">
        <w:rPr>
          <w:color w:val="000000"/>
          <w:sz w:val="22"/>
          <w:szCs w:val="22"/>
        </w:rPr>
        <w:t xml:space="preserve"> </w:t>
      </w:r>
      <w:r w:rsidR="00E92BF9">
        <w:rPr>
          <w:color w:val="000000"/>
          <w:sz w:val="22"/>
          <w:szCs w:val="22"/>
        </w:rPr>
        <w:t xml:space="preserve">претензий </w:t>
      </w:r>
      <w:r w:rsidR="0052779D" w:rsidRPr="001D7A08">
        <w:rPr>
          <w:color w:val="000000"/>
          <w:sz w:val="22"/>
          <w:szCs w:val="22"/>
        </w:rPr>
        <w:t>не имеется.</w:t>
      </w:r>
    </w:p>
    <w:p w14:paraId="203E18EA" w14:textId="77777777" w:rsidR="003940E3" w:rsidRPr="001D7A08" w:rsidRDefault="003940E3" w:rsidP="003940E3">
      <w:pPr>
        <w:ind w:firstLine="540"/>
        <w:jc w:val="center"/>
        <w:rPr>
          <w:sz w:val="22"/>
          <w:szCs w:val="22"/>
        </w:rPr>
      </w:pPr>
    </w:p>
    <w:p w14:paraId="094E7D3D" w14:textId="77777777" w:rsidR="0098306D" w:rsidRPr="001D7A08" w:rsidRDefault="0098306D" w:rsidP="0098306D">
      <w:pPr>
        <w:pStyle w:val="Normal"/>
        <w:ind w:firstLine="0"/>
        <w:jc w:val="center"/>
        <w:rPr>
          <w:b/>
          <w:sz w:val="22"/>
          <w:szCs w:val="22"/>
        </w:rPr>
      </w:pPr>
      <w:r w:rsidRPr="001D7A08">
        <w:rPr>
          <w:b/>
          <w:sz w:val="22"/>
          <w:szCs w:val="22"/>
        </w:rPr>
        <w:t>6. Ответственность сторон</w:t>
      </w:r>
    </w:p>
    <w:p w14:paraId="2327316D" w14:textId="77777777" w:rsidR="0098306D" w:rsidRPr="001D7A08" w:rsidRDefault="0098306D" w:rsidP="0098306D">
      <w:pPr>
        <w:pStyle w:val="Normal"/>
        <w:ind w:firstLine="567"/>
        <w:jc w:val="both"/>
        <w:rPr>
          <w:sz w:val="22"/>
          <w:szCs w:val="22"/>
        </w:rPr>
      </w:pPr>
      <w:r w:rsidRPr="001D7A08">
        <w:rPr>
          <w:sz w:val="22"/>
          <w:szCs w:val="22"/>
        </w:rPr>
        <w:t xml:space="preserve">6.1. Сторона, не исполнившая или ненадлежащим образом исполнившая обязательства по настоящему </w:t>
      </w:r>
      <w:r w:rsidR="00945303" w:rsidRPr="001D7A08">
        <w:rPr>
          <w:sz w:val="22"/>
          <w:szCs w:val="22"/>
        </w:rPr>
        <w:t>Договору</w:t>
      </w:r>
      <w:r w:rsidRPr="001D7A08">
        <w:rPr>
          <w:sz w:val="22"/>
          <w:szCs w:val="22"/>
        </w:rPr>
        <w:t>, обязана возместить другой стороне причиненные таким неисполнением убытки.</w:t>
      </w:r>
    </w:p>
    <w:p w14:paraId="319FF924" w14:textId="77777777" w:rsidR="0098306D" w:rsidRPr="001D7A08" w:rsidRDefault="0098306D" w:rsidP="0098306D">
      <w:pPr>
        <w:pStyle w:val="22"/>
        <w:spacing w:after="0" w:line="240" w:lineRule="auto"/>
        <w:ind w:left="0" w:firstLine="567"/>
        <w:jc w:val="both"/>
        <w:rPr>
          <w:bCs/>
          <w:sz w:val="22"/>
          <w:szCs w:val="22"/>
        </w:rPr>
      </w:pPr>
      <w:r w:rsidRPr="001D7A08">
        <w:rPr>
          <w:bCs/>
          <w:sz w:val="22"/>
          <w:szCs w:val="22"/>
        </w:rPr>
        <w:t>6.2.</w:t>
      </w:r>
      <w:r w:rsidRPr="001D7A08">
        <w:rPr>
          <w:sz w:val="22"/>
          <w:szCs w:val="22"/>
        </w:rPr>
        <w:t xml:space="preserve"> </w:t>
      </w:r>
      <w:r w:rsidRPr="001D7A08">
        <w:rPr>
          <w:bCs/>
          <w:sz w:val="22"/>
          <w:szCs w:val="22"/>
        </w:rPr>
        <w:t xml:space="preserve">В случае нарушения </w:t>
      </w:r>
      <w:r w:rsidR="001D7A08" w:rsidRPr="001D7A08">
        <w:rPr>
          <w:bCs/>
          <w:sz w:val="22"/>
          <w:szCs w:val="22"/>
          <w:lang w:val="ru-RU"/>
        </w:rPr>
        <w:t xml:space="preserve">Цессионарием </w:t>
      </w:r>
      <w:r w:rsidRPr="001D7A08">
        <w:rPr>
          <w:bCs/>
          <w:sz w:val="22"/>
          <w:szCs w:val="22"/>
        </w:rPr>
        <w:t>срока оплаты</w:t>
      </w:r>
      <w:r w:rsidR="001D7A08" w:rsidRPr="001D7A08">
        <w:rPr>
          <w:bCs/>
          <w:sz w:val="22"/>
          <w:szCs w:val="22"/>
          <w:lang w:val="ru-RU"/>
        </w:rPr>
        <w:t xml:space="preserve">, указанного в п. 2.3.1 настоящего Договора, </w:t>
      </w:r>
      <w:r w:rsidR="001F7B85" w:rsidRPr="001D7A08">
        <w:rPr>
          <w:sz w:val="22"/>
          <w:szCs w:val="22"/>
        </w:rPr>
        <w:t>в полном объеме Лота №</w:t>
      </w:r>
      <w:r w:rsidR="00E56777">
        <w:rPr>
          <w:sz w:val="22"/>
          <w:szCs w:val="22"/>
          <w:lang w:val="ru-RU"/>
        </w:rPr>
        <w:t xml:space="preserve"> 1</w:t>
      </w:r>
      <w:r w:rsidR="001F7B85" w:rsidRPr="001D7A08">
        <w:rPr>
          <w:sz w:val="22"/>
          <w:szCs w:val="22"/>
        </w:rPr>
        <w:t>, в состав которого включен</w:t>
      </w:r>
      <w:r w:rsidR="001D7A08" w:rsidRPr="001D7A08">
        <w:rPr>
          <w:sz w:val="22"/>
          <w:szCs w:val="22"/>
          <w:lang w:val="ru-RU"/>
        </w:rPr>
        <w:t>о</w:t>
      </w:r>
      <w:r w:rsidR="001F7B85" w:rsidRPr="001D7A08">
        <w:rPr>
          <w:sz w:val="22"/>
          <w:szCs w:val="22"/>
        </w:rPr>
        <w:t xml:space="preserve"> </w:t>
      </w:r>
      <w:r w:rsidR="001D7A08" w:rsidRPr="001D7A08">
        <w:rPr>
          <w:sz w:val="22"/>
          <w:szCs w:val="22"/>
          <w:lang w:val="ru-RU"/>
        </w:rPr>
        <w:t>право требования</w:t>
      </w:r>
      <w:r w:rsidR="001F7B85" w:rsidRPr="001D7A08">
        <w:rPr>
          <w:sz w:val="22"/>
          <w:szCs w:val="22"/>
        </w:rPr>
        <w:t>, указанн</w:t>
      </w:r>
      <w:r w:rsidR="001D7A08" w:rsidRPr="001D7A08">
        <w:rPr>
          <w:sz w:val="22"/>
          <w:szCs w:val="22"/>
          <w:lang w:val="ru-RU"/>
        </w:rPr>
        <w:t>ое</w:t>
      </w:r>
      <w:r w:rsidR="001F7B85" w:rsidRPr="001D7A08">
        <w:rPr>
          <w:sz w:val="22"/>
          <w:szCs w:val="22"/>
        </w:rPr>
        <w:t xml:space="preserve"> в п. 1.</w:t>
      </w:r>
      <w:r w:rsidR="001D7A08" w:rsidRPr="001D7A08">
        <w:rPr>
          <w:sz w:val="22"/>
          <w:szCs w:val="22"/>
          <w:lang w:val="ru-RU"/>
        </w:rPr>
        <w:t>1</w:t>
      </w:r>
      <w:r w:rsidR="001F7B85" w:rsidRPr="001D7A08">
        <w:rPr>
          <w:sz w:val="22"/>
          <w:szCs w:val="22"/>
        </w:rPr>
        <w:t xml:space="preserve"> настоящего Договора,</w:t>
      </w:r>
      <w:r w:rsidRPr="001D7A08">
        <w:rPr>
          <w:bCs/>
          <w:sz w:val="22"/>
          <w:szCs w:val="22"/>
        </w:rPr>
        <w:t xml:space="preserve"> </w:t>
      </w:r>
      <w:r w:rsidR="00A10719" w:rsidRPr="001D7A08">
        <w:rPr>
          <w:bCs/>
          <w:sz w:val="22"/>
          <w:szCs w:val="22"/>
        </w:rPr>
        <w:t xml:space="preserve">настоящий Договор считается незаключенным, а торги признаются несостоявшимися. </w:t>
      </w:r>
      <w:r w:rsidR="001D7A08" w:rsidRPr="001D7A08">
        <w:rPr>
          <w:bCs/>
          <w:sz w:val="22"/>
          <w:szCs w:val="22"/>
          <w:lang w:val="ru-RU"/>
        </w:rPr>
        <w:t>Цессионарий</w:t>
      </w:r>
      <w:r w:rsidR="00A10719" w:rsidRPr="001D7A08">
        <w:rPr>
          <w:bCs/>
          <w:sz w:val="22"/>
          <w:szCs w:val="22"/>
        </w:rPr>
        <w:t xml:space="preserve"> утрачивает право на приобретение </w:t>
      </w:r>
      <w:r w:rsidR="001D7A08" w:rsidRPr="001D7A08">
        <w:rPr>
          <w:bCs/>
          <w:sz w:val="22"/>
          <w:szCs w:val="22"/>
          <w:lang w:val="ru-RU"/>
        </w:rPr>
        <w:t>права требования</w:t>
      </w:r>
      <w:r w:rsidR="00A10719" w:rsidRPr="001D7A08">
        <w:rPr>
          <w:bCs/>
          <w:sz w:val="22"/>
          <w:szCs w:val="22"/>
        </w:rPr>
        <w:t xml:space="preserve">. В этом случае задаток, внесенный </w:t>
      </w:r>
      <w:r w:rsidR="001D7A08" w:rsidRPr="001D7A08">
        <w:rPr>
          <w:bCs/>
          <w:sz w:val="22"/>
          <w:szCs w:val="22"/>
          <w:lang w:val="ru-RU"/>
        </w:rPr>
        <w:t>Цессионарием</w:t>
      </w:r>
      <w:r w:rsidR="00A10719" w:rsidRPr="001D7A08">
        <w:rPr>
          <w:bCs/>
          <w:sz w:val="22"/>
          <w:szCs w:val="22"/>
        </w:rPr>
        <w:t xml:space="preserve">, ему не возвращается, а включается в состав имущества </w:t>
      </w:r>
      <w:r w:rsidR="001D7A08" w:rsidRPr="001D7A08">
        <w:rPr>
          <w:bCs/>
          <w:sz w:val="22"/>
          <w:szCs w:val="22"/>
          <w:lang w:val="ru-RU"/>
        </w:rPr>
        <w:t>Цедента</w:t>
      </w:r>
      <w:r w:rsidRPr="001D7A08">
        <w:rPr>
          <w:bCs/>
          <w:sz w:val="22"/>
          <w:szCs w:val="22"/>
        </w:rPr>
        <w:t xml:space="preserve">. </w:t>
      </w:r>
    </w:p>
    <w:p w14:paraId="6125AC0C" w14:textId="77777777" w:rsidR="001F7B85" w:rsidRPr="001D7A08" w:rsidRDefault="001F7B85" w:rsidP="00B51664">
      <w:pPr>
        <w:pStyle w:val="Normal"/>
        <w:ind w:firstLine="0"/>
        <w:jc w:val="center"/>
        <w:rPr>
          <w:b/>
          <w:sz w:val="22"/>
          <w:szCs w:val="22"/>
        </w:rPr>
      </w:pPr>
    </w:p>
    <w:p w14:paraId="7D463D9E" w14:textId="77777777" w:rsidR="0098306D" w:rsidRPr="001D7A08" w:rsidRDefault="0098306D" w:rsidP="00B51664">
      <w:pPr>
        <w:pStyle w:val="Normal"/>
        <w:ind w:firstLine="0"/>
        <w:jc w:val="center"/>
        <w:rPr>
          <w:b/>
          <w:sz w:val="22"/>
          <w:szCs w:val="22"/>
        </w:rPr>
      </w:pPr>
      <w:r w:rsidRPr="001D7A08">
        <w:rPr>
          <w:b/>
          <w:sz w:val="22"/>
          <w:szCs w:val="22"/>
        </w:rPr>
        <w:t>7. Срок действия настоящего Договора</w:t>
      </w:r>
    </w:p>
    <w:p w14:paraId="0AB6E0DF" w14:textId="77777777" w:rsidR="00D47007" w:rsidRPr="001D7A08" w:rsidRDefault="00B51664" w:rsidP="0098306D">
      <w:pPr>
        <w:tabs>
          <w:tab w:val="left" w:pos="0"/>
        </w:tabs>
        <w:ind w:firstLine="540"/>
        <w:jc w:val="both"/>
        <w:rPr>
          <w:color w:val="000000"/>
          <w:sz w:val="22"/>
          <w:szCs w:val="22"/>
        </w:rPr>
      </w:pPr>
      <w:r w:rsidRPr="001D7A08">
        <w:rPr>
          <w:color w:val="000000"/>
          <w:sz w:val="22"/>
          <w:szCs w:val="22"/>
        </w:rPr>
        <w:t>7</w:t>
      </w:r>
      <w:r w:rsidR="00D47007" w:rsidRPr="001D7A08">
        <w:rPr>
          <w:color w:val="000000"/>
          <w:sz w:val="22"/>
          <w:szCs w:val="22"/>
        </w:rPr>
        <w:t>.</w:t>
      </w:r>
      <w:r w:rsidRPr="001D7A08">
        <w:rPr>
          <w:color w:val="000000"/>
          <w:sz w:val="22"/>
          <w:szCs w:val="22"/>
        </w:rPr>
        <w:t>1.</w:t>
      </w:r>
      <w:r w:rsidR="00D47007" w:rsidRPr="001D7A08">
        <w:rPr>
          <w:color w:val="000000"/>
          <w:sz w:val="22"/>
          <w:szCs w:val="22"/>
        </w:rPr>
        <w:t xml:space="preserve"> </w:t>
      </w:r>
      <w:r w:rsidR="0044373D" w:rsidRPr="001D7A08">
        <w:rPr>
          <w:color w:val="000000"/>
          <w:sz w:val="22"/>
          <w:szCs w:val="22"/>
        </w:rPr>
        <w:t>Настоящ</w:t>
      </w:r>
      <w:r w:rsidR="00945303" w:rsidRPr="001D7A08">
        <w:rPr>
          <w:color w:val="000000"/>
          <w:sz w:val="22"/>
          <w:szCs w:val="22"/>
        </w:rPr>
        <w:t>ий</w:t>
      </w:r>
      <w:r w:rsidR="0044373D" w:rsidRPr="001D7A08">
        <w:rPr>
          <w:color w:val="000000"/>
          <w:sz w:val="22"/>
          <w:szCs w:val="22"/>
        </w:rPr>
        <w:t xml:space="preserve"> </w:t>
      </w:r>
      <w:r w:rsidR="00945303" w:rsidRPr="001D7A08">
        <w:rPr>
          <w:color w:val="000000"/>
          <w:sz w:val="22"/>
          <w:szCs w:val="22"/>
        </w:rPr>
        <w:t>Договор</w:t>
      </w:r>
      <w:r w:rsidR="0023432B" w:rsidRPr="001D7A08">
        <w:rPr>
          <w:color w:val="000000"/>
          <w:sz w:val="22"/>
          <w:szCs w:val="22"/>
        </w:rPr>
        <w:t xml:space="preserve"> </w:t>
      </w:r>
      <w:r w:rsidR="007F72D7" w:rsidRPr="001D7A08">
        <w:rPr>
          <w:color w:val="000000"/>
          <w:sz w:val="22"/>
          <w:szCs w:val="22"/>
        </w:rPr>
        <w:t xml:space="preserve">вступает в силу с момента его подписания сторонами и действует до полного исполнения ими обязательств по настоящему </w:t>
      </w:r>
      <w:r w:rsidR="00945303" w:rsidRPr="001D7A08">
        <w:rPr>
          <w:color w:val="000000"/>
          <w:sz w:val="22"/>
          <w:szCs w:val="22"/>
        </w:rPr>
        <w:t>Договору</w:t>
      </w:r>
      <w:r w:rsidR="007F72D7" w:rsidRPr="001D7A08">
        <w:rPr>
          <w:color w:val="000000"/>
          <w:sz w:val="22"/>
          <w:szCs w:val="22"/>
        </w:rPr>
        <w:t xml:space="preserve"> или до расторжения настоящего </w:t>
      </w:r>
      <w:r w:rsidR="00945303" w:rsidRPr="001D7A08">
        <w:rPr>
          <w:color w:val="000000"/>
          <w:sz w:val="22"/>
          <w:szCs w:val="22"/>
        </w:rPr>
        <w:t>Договора</w:t>
      </w:r>
      <w:r w:rsidR="00D47007" w:rsidRPr="001D7A08">
        <w:rPr>
          <w:color w:val="000000"/>
          <w:sz w:val="22"/>
          <w:szCs w:val="22"/>
        </w:rPr>
        <w:t xml:space="preserve">. </w:t>
      </w:r>
    </w:p>
    <w:p w14:paraId="24DD71E7" w14:textId="77777777" w:rsidR="00D47007" w:rsidRPr="001D7A08" w:rsidRDefault="00B51664" w:rsidP="0098306D">
      <w:pPr>
        <w:tabs>
          <w:tab w:val="left" w:pos="0"/>
        </w:tabs>
        <w:ind w:firstLine="540"/>
        <w:jc w:val="both"/>
        <w:rPr>
          <w:color w:val="000000"/>
          <w:sz w:val="22"/>
          <w:szCs w:val="22"/>
        </w:rPr>
      </w:pPr>
      <w:r w:rsidRPr="001D7A08">
        <w:rPr>
          <w:color w:val="000000"/>
          <w:sz w:val="22"/>
          <w:szCs w:val="22"/>
        </w:rPr>
        <w:t>7.2</w:t>
      </w:r>
      <w:r w:rsidR="00D47007" w:rsidRPr="001D7A08">
        <w:rPr>
          <w:color w:val="000000"/>
          <w:sz w:val="22"/>
          <w:szCs w:val="22"/>
        </w:rPr>
        <w:t xml:space="preserve">. </w:t>
      </w:r>
      <w:r w:rsidR="0086642A" w:rsidRPr="001D7A08">
        <w:rPr>
          <w:color w:val="000000"/>
          <w:sz w:val="22"/>
          <w:szCs w:val="22"/>
        </w:rPr>
        <w:t>Настоящ</w:t>
      </w:r>
      <w:r w:rsidR="00945303" w:rsidRPr="001D7A08">
        <w:rPr>
          <w:color w:val="000000"/>
          <w:sz w:val="22"/>
          <w:szCs w:val="22"/>
        </w:rPr>
        <w:t>ий</w:t>
      </w:r>
      <w:r w:rsidR="0086642A" w:rsidRPr="001D7A08">
        <w:rPr>
          <w:color w:val="000000"/>
          <w:sz w:val="22"/>
          <w:szCs w:val="22"/>
        </w:rPr>
        <w:t xml:space="preserve"> </w:t>
      </w:r>
      <w:r w:rsidR="00945303" w:rsidRPr="001D7A08">
        <w:rPr>
          <w:color w:val="000000"/>
          <w:sz w:val="22"/>
          <w:szCs w:val="22"/>
        </w:rPr>
        <w:t>Договор</w:t>
      </w:r>
      <w:r w:rsidR="0086642A" w:rsidRPr="001D7A08">
        <w:rPr>
          <w:color w:val="000000"/>
          <w:sz w:val="22"/>
          <w:szCs w:val="22"/>
        </w:rPr>
        <w:t xml:space="preserve"> </w:t>
      </w:r>
      <w:r w:rsidR="007F72D7" w:rsidRPr="001D7A08">
        <w:rPr>
          <w:color w:val="000000"/>
          <w:sz w:val="22"/>
          <w:szCs w:val="22"/>
        </w:rPr>
        <w:t xml:space="preserve">составлен в </w:t>
      </w:r>
      <w:r w:rsidR="00C179FD" w:rsidRPr="001D7A08">
        <w:rPr>
          <w:color w:val="000000"/>
          <w:sz w:val="22"/>
          <w:szCs w:val="22"/>
        </w:rPr>
        <w:t>двух</w:t>
      </w:r>
      <w:r w:rsidR="007F72D7" w:rsidRPr="001D7A08">
        <w:rPr>
          <w:color w:val="000000"/>
          <w:sz w:val="22"/>
          <w:szCs w:val="22"/>
        </w:rPr>
        <w:t xml:space="preserve"> подлинных экземплярах, имеющих одинаковую юридическую силу, один экземпляр – для </w:t>
      </w:r>
      <w:r w:rsidR="001D7A08" w:rsidRPr="001D7A08">
        <w:rPr>
          <w:color w:val="000000"/>
          <w:sz w:val="22"/>
          <w:szCs w:val="22"/>
        </w:rPr>
        <w:t>Цедента</w:t>
      </w:r>
      <w:r w:rsidR="007F72D7" w:rsidRPr="001D7A08">
        <w:rPr>
          <w:color w:val="000000"/>
          <w:sz w:val="22"/>
          <w:szCs w:val="22"/>
        </w:rPr>
        <w:t xml:space="preserve">, </w:t>
      </w:r>
      <w:r w:rsidR="00B24E11" w:rsidRPr="001D7A08">
        <w:rPr>
          <w:color w:val="000000"/>
          <w:sz w:val="22"/>
          <w:szCs w:val="22"/>
        </w:rPr>
        <w:t>один</w:t>
      </w:r>
      <w:r w:rsidR="007F72D7" w:rsidRPr="001D7A08">
        <w:rPr>
          <w:color w:val="000000"/>
          <w:sz w:val="22"/>
          <w:szCs w:val="22"/>
        </w:rPr>
        <w:t xml:space="preserve"> экземпляр – для </w:t>
      </w:r>
      <w:r w:rsidR="001D7A08" w:rsidRPr="001D7A08">
        <w:rPr>
          <w:color w:val="000000"/>
          <w:sz w:val="22"/>
          <w:szCs w:val="22"/>
        </w:rPr>
        <w:t>Цессионария</w:t>
      </w:r>
      <w:r w:rsidR="00D47007" w:rsidRPr="001D7A08">
        <w:rPr>
          <w:color w:val="000000"/>
          <w:sz w:val="22"/>
          <w:szCs w:val="22"/>
        </w:rPr>
        <w:t>.</w:t>
      </w:r>
    </w:p>
    <w:p w14:paraId="5E6768CF" w14:textId="77777777" w:rsidR="0044373D" w:rsidRPr="001D7A08" w:rsidRDefault="0044373D" w:rsidP="00B51664">
      <w:pPr>
        <w:pStyle w:val="Normal"/>
        <w:ind w:firstLine="0"/>
        <w:jc w:val="center"/>
        <w:rPr>
          <w:b/>
          <w:sz w:val="22"/>
          <w:szCs w:val="22"/>
        </w:rPr>
      </w:pPr>
      <w:bookmarkStart w:id="3" w:name="_Hlk510629293"/>
    </w:p>
    <w:p w14:paraId="402CA863" w14:textId="77777777" w:rsidR="003D6346" w:rsidRPr="001D7A08" w:rsidRDefault="003D6346" w:rsidP="001D7A08">
      <w:pPr>
        <w:widowControl w:val="0"/>
        <w:suppressAutoHyphens w:val="0"/>
        <w:jc w:val="center"/>
        <w:rPr>
          <w:b/>
          <w:sz w:val="22"/>
          <w:szCs w:val="22"/>
          <w:lang w:eastAsia="ru-RU"/>
        </w:rPr>
      </w:pPr>
      <w:r w:rsidRPr="001D7A08">
        <w:rPr>
          <w:b/>
          <w:sz w:val="22"/>
          <w:szCs w:val="22"/>
          <w:lang w:eastAsia="ru-RU"/>
        </w:rPr>
        <w:t xml:space="preserve">8. </w:t>
      </w:r>
      <w:r w:rsidR="001D7A08" w:rsidRPr="001D7A08">
        <w:rPr>
          <w:b/>
          <w:sz w:val="22"/>
          <w:szCs w:val="22"/>
        </w:rPr>
        <w:t>Реквизиты и подписи Сторон</w:t>
      </w:r>
    </w:p>
    <w:p w14:paraId="0C44B9FB" w14:textId="77777777" w:rsidR="001D7A08" w:rsidRPr="001D7A08" w:rsidRDefault="001D7A08" w:rsidP="001D7A08">
      <w:pPr>
        <w:ind w:firstLine="510"/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D7A08" w:rsidRPr="008605FE" w14:paraId="17C4E45A" w14:textId="77777777" w:rsidTr="008605FE">
        <w:tc>
          <w:tcPr>
            <w:tcW w:w="4785" w:type="dxa"/>
            <w:shd w:val="clear" w:color="auto" w:fill="auto"/>
          </w:tcPr>
          <w:p w14:paraId="439F87C2" w14:textId="77777777" w:rsidR="001D7A08" w:rsidRDefault="001D7A08" w:rsidP="008605FE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8605FE">
              <w:rPr>
                <w:rFonts w:eastAsia="Calibri"/>
                <w:b/>
                <w:sz w:val="22"/>
                <w:szCs w:val="22"/>
              </w:rPr>
              <w:t>Цедент:</w:t>
            </w:r>
          </w:p>
          <w:p w14:paraId="5A27F272" w14:textId="77777777" w:rsidR="009C3FB7" w:rsidRPr="009C3FB7" w:rsidRDefault="009C3FB7" w:rsidP="009C3FB7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9C3FB7">
              <w:rPr>
                <w:rFonts w:eastAsia="Calibri"/>
                <w:b/>
                <w:sz w:val="22"/>
                <w:szCs w:val="22"/>
              </w:rPr>
              <w:t xml:space="preserve">ООО «Конкорд-Нева» </w:t>
            </w:r>
          </w:p>
          <w:p w14:paraId="498CD881" w14:textId="77777777" w:rsidR="009C3FB7" w:rsidRDefault="009C3FB7" w:rsidP="009C3F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9C3FB7">
              <w:rPr>
                <w:rFonts w:eastAsia="Calibri"/>
                <w:bCs/>
                <w:sz w:val="22"/>
                <w:szCs w:val="22"/>
              </w:rPr>
              <w:t xml:space="preserve">ОГРН 1137847306717, ИНН 7820333722, </w:t>
            </w:r>
          </w:p>
          <w:p w14:paraId="3B5AA594" w14:textId="77777777" w:rsidR="009C3FB7" w:rsidRPr="009C3FB7" w:rsidRDefault="009C3FB7" w:rsidP="009C3F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9C3FB7">
              <w:rPr>
                <w:rFonts w:eastAsia="Calibri"/>
                <w:bCs/>
                <w:sz w:val="22"/>
                <w:szCs w:val="22"/>
              </w:rPr>
              <w:t>КПП 780201001</w:t>
            </w:r>
          </w:p>
          <w:p w14:paraId="1F8EFB01" w14:textId="77777777" w:rsidR="009C3FB7" w:rsidRPr="009C3FB7" w:rsidRDefault="009C3FB7" w:rsidP="009C3F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9C3FB7">
              <w:rPr>
                <w:rFonts w:eastAsia="Calibri"/>
                <w:bCs/>
                <w:sz w:val="22"/>
                <w:szCs w:val="22"/>
              </w:rPr>
              <w:t>Счёт 40702810355000067978</w:t>
            </w:r>
          </w:p>
          <w:p w14:paraId="4B401FD7" w14:textId="77777777" w:rsidR="009C3FB7" w:rsidRPr="009C3FB7" w:rsidRDefault="009C3FB7" w:rsidP="009C3F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9C3FB7">
              <w:rPr>
                <w:rFonts w:eastAsia="Calibri"/>
                <w:bCs/>
                <w:sz w:val="22"/>
                <w:szCs w:val="22"/>
              </w:rPr>
              <w:t>БИК 044030653</w:t>
            </w:r>
          </w:p>
          <w:p w14:paraId="76126A12" w14:textId="77777777" w:rsidR="009C3FB7" w:rsidRPr="009C3FB7" w:rsidRDefault="009C3FB7" w:rsidP="009C3F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9C3FB7">
              <w:rPr>
                <w:rFonts w:eastAsia="Calibri"/>
                <w:bCs/>
                <w:sz w:val="22"/>
                <w:szCs w:val="22"/>
              </w:rPr>
              <w:t xml:space="preserve">Наименование Банка: СЕВЕРО-ЗАПАДНЫЙ БАНК ПАО СБЕРБАНК </w:t>
            </w:r>
          </w:p>
          <w:p w14:paraId="3B7C351E" w14:textId="77777777" w:rsidR="00664126" w:rsidRPr="009C3FB7" w:rsidRDefault="009C3FB7" w:rsidP="009C3F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9C3FB7">
              <w:rPr>
                <w:rFonts w:eastAsia="Calibri"/>
                <w:bCs/>
                <w:sz w:val="22"/>
                <w:szCs w:val="22"/>
              </w:rPr>
              <w:t>К/С 30101810500000000653</w:t>
            </w:r>
          </w:p>
          <w:p w14:paraId="270E8E0D" w14:textId="77777777" w:rsidR="00664126" w:rsidRDefault="00664126" w:rsidP="008605FE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746C4D81" w14:textId="77777777" w:rsidR="00664126" w:rsidRDefault="00664126" w:rsidP="008605FE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79E64452" w14:textId="77777777" w:rsidR="00664126" w:rsidRDefault="00664126" w:rsidP="008605FE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11D804BD" w14:textId="77777777" w:rsidR="00664126" w:rsidRDefault="00664126" w:rsidP="008605FE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273A7F62" w14:textId="77777777" w:rsidR="00586C03" w:rsidRDefault="00586C03" w:rsidP="008605FE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0A359956" w14:textId="77777777" w:rsidR="00586C03" w:rsidRDefault="004B11D0" w:rsidP="008605FE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Конкурсный</w:t>
            </w:r>
            <w:r w:rsidR="00664126">
              <w:rPr>
                <w:rFonts w:eastAsia="Calibri"/>
                <w:sz w:val="22"/>
                <w:szCs w:val="22"/>
              </w:rPr>
              <w:t xml:space="preserve"> управляющий</w:t>
            </w:r>
          </w:p>
          <w:p w14:paraId="45483DB3" w14:textId="77777777" w:rsidR="004B11D0" w:rsidRDefault="009C3FB7" w:rsidP="008605FE">
            <w:pPr>
              <w:jc w:val="both"/>
              <w:rPr>
                <w:rFonts w:eastAsia="Calibri"/>
                <w:sz w:val="22"/>
                <w:szCs w:val="22"/>
              </w:rPr>
            </w:pPr>
            <w:r w:rsidRPr="009C3FB7">
              <w:rPr>
                <w:rFonts w:eastAsia="Calibri"/>
                <w:sz w:val="22"/>
                <w:szCs w:val="22"/>
              </w:rPr>
              <w:t xml:space="preserve">ООО «Конкорд-Нева» </w:t>
            </w:r>
          </w:p>
          <w:p w14:paraId="7F73E479" w14:textId="77777777" w:rsidR="009C3FB7" w:rsidRDefault="009C3FB7" w:rsidP="008605FE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1C10FE1B" w14:textId="77777777" w:rsidR="009C3FB7" w:rsidRDefault="009C3FB7" w:rsidP="008605FE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52F106EF" w14:textId="77777777" w:rsidR="001D7A08" w:rsidRPr="008605FE" w:rsidRDefault="001D7A08" w:rsidP="008605FE">
            <w:pPr>
              <w:jc w:val="both"/>
              <w:rPr>
                <w:rFonts w:eastAsia="Calibri"/>
                <w:sz w:val="22"/>
                <w:szCs w:val="22"/>
              </w:rPr>
            </w:pPr>
            <w:r w:rsidRPr="008605FE">
              <w:rPr>
                <w:rFonts w:eastAsia="Calibri"/>
                <w:sz w:val="22"/>
                <w:szCs w:val="22"/>
              </w:rPr>
              <w:t>__________________</w:t>
            </w:r>
            <w:r w:rsidR="00664126">
              <w:rPr>
                <w:rFonts w:eastAsia="Calibri"/>
                <w:sz w:val="22"/>
                <w:szCs w:val="22"/>
              </w:rPr>
              <w:t xml:space="preserve">   </w:t>
            </w:r>
            <w:r w:rsidRPr="008605FE">
              <w:rPr>
                <w:rFonts w:eastAsia="Calibri"/>
                <w:sz w:val="22"/>
                <w:szCs w:val="22"/>
              </w:rPr>
              <w:t>/</w:t>
            </w:r>
            <w:r w:rsidR="00664126">
              <w:t xml:space="preserve"> </w:t>
            </w:r>
            <w:r w:rsidR="00664126" w:rsidRPr="00664126">
              <w:rPr>
                <w:rFonts w:eastAsia="Calibri"/>
                <w:sz w:val="22"/>
                <w:szCs w:val="22"/>
              </w:rPr>
              <w:t>Иванушков С</w:t>
            </w:r>
            <w:r w:rsidR="00664126">
              <w:rPr>
                <w:rFonts w:eastAsia="Calibri"/>
                <w:sz w:val="22"/>
                <w:szCs w:val="22"/>
              </w:rPr>
              <w:t>.</w:t>
            </w:r>
            <w:r w:rsidR="00664126" w:rsidRPr="00664126">
              <w:rPr>
                <w:rFonts w:eastAsia="Calibri"/>
                <w:sz w:val="22"/>
                <w:szCs w:val="22"/>
              </w:rPr>
              <w:t xml:space="preserve"> В</w:t>
            </w:r>
            <w:r w:rsidR="00664126">
              <w:rPr>
                <w:rFonts w:eastAsia="Calibri"/>
                <w:sz w:val="22"/>
                <w:szCs w:val="22"/>
              </w:rPr>
              <w:t>./</w:t>
            </w:r>
          </w:p>
          <w:p w14:paraId="03A3D05A" w14:textId="77777777" w:rsidR="001D7A08" w:rsidRPr="008605FE" w:rsidRDefault="001D7A08" w:rsidP="008605FE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786" w:type="dxa"/>
            <w:shd w:val="clear" w:color="auto" w:fill="auto"/>
          </w:tcPr>
          <w:p w14:paraId="3E7CB1C9" w14:textId="77777777" w:rsidR="001D7A08" w:rsidRPr="008605FE" w:rsidRDefault="001D7A08" w:rsidP="008605FE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8605FE">
              <w:rPr>
                <w:rFonts w:eastAsia="Calibri"/>
                <w:b/>
                <w:sz w:val="22"/>
                <w:szCs w:val="22"/>
              </w:rPr>
              <w:t>Цессионарий:</w:t>
            </w:r>
          </w:p>
          <w:p w14:paraId="50BD427C" w14:textId="77777777" w:rsidR="001D7A08" w:rsidRPr="008605FE" w:rsidRDefault="001D7A08" w:rsidP="00E56777">
            <w:pPr>
              <w:rPr>
                <w:rFonts w:eastAsia="Calibri"/>
                <w:sz w:val="22"/>
                <w:szCs w:val="22"/>
              </w:rPr>
            </w:pPr>
            <w:r w:rsidRPr="008605FE">
              <w:rPr>
                <w:rFonts w:eastAsia="Calibri"/>
                <w:sz w:val="22"/>
                <w:szCs w:val="22"/>
              </w:rPr>
              <w:t>_______________________________________</w:t>
            </w:r>
          </w:p>
          <w:p w14:paraId="07AC806B" w14:textId="77777777" w:rsidR="001D7A08" w:rsidRPr="008605FE" w:rsidRDefault="001D7A08" w:rsidP="008605FE">
            <w:pPr>
              <w:jc w:val="both"/>
              <w:rPr>
                <w:rFonts w:eastAsia="Calibri"/>
                <w:sz w:val="22"/>
                <w:szCs w:val="22"/>
              </w:rPr>
            </w:pPr>
            <w:r w:rsidRPr="008605FE">
              <w:rPr>
                <w:rFonts w:eastAsia="Calibri"/>
                <w:sz w:val="22"/>
                <w:szCs w:val="22"/>
              </w:rPr>
              <w:t>________________________________________</w:t>
            </w:r>
          </w:p>
          <w:p w14:paraId="7FC73586" w14:textId="77777777" w:rsidR="001D7A08" w:rsidRPr="008605FE" w:rsidRDefault="001D7A08" w:rsidP="008605FE">
            <w:pPr>
              <w:jc w:val="both"/>
              <w:rPr>
                <w:rFonts w:eastAsia="Calibri"/>
                <w:sz w:val="22"/>
                <w:szCs w:val="22"/>
              </w:rPr>
            </w:pPr>
            <w:r w:rsidRPr="008605FE">
              <w:rPr>
                <w:rFonts w:eastAsia="Calibri"/>
                <w:sz w:val="22"/>
                <w:szCs w:val="22"/>
              </w:rPr>
              <w:t>ИНН ____________    КПП _______________</w:t>
            </w:r>
          </w:p>
          <w:p w14:paraId="185D5FC6" w14:textId="77777777" w:rsidR="001D7A08" w:rsidRPr="008605FE" w:rsidRDefault="001D7A08" w:rsidP="008605FE">
            <w:pPr>
              <w:jc w:val="both"/>
              <w:rPr>
                <w:rFonts w:eastAsia="Calibri"/>
                <w:sz w:val="22"/>
                <w:szCs w:val="22"/>
              </w:rPr>
            </w:pPr>
            <w:r w:rsidRPr="008605FE">
              <w:rPr>
                <w:rFonts w:eastAsia="Calibri"/>
                <w:sz w:val="22"/>
                <w:szCs w:val="22"/>
              </w:rPr>
              <w:t>Юридический адрес: ____________________</w:t>
            </w:r>
          </w:p>
          <w:p w14:paraId="512FFFC7" w14:textId="77777777" w:rsidR="001D7A08" w:rsidRPr="008605FE" w:rsidRDefault="001D7A08" w:rsidP="008605FE">
            <w:pPr>
              <w:jc w:val="both"/>
              <w:rPr>
                <w:rFonts w:eastAsia="Calibri"/>
                <w:sz w:val="22"/>
                <w:szCs w:val="22"/>
              </w:rPr>
            </w:pPr>
            <w:r w:rsidRPr="008605FE">
              <w:rPr>
                <w:rFonts w:eastAsia="Calibri"/>
                <w:sz w:val="22"/>
                <w:szCs w:val="22"/>
              </w:rPr>
              <w:t>_______________________________________</w:t>
            </w:r>
          </w:p>
          <w:p w14:paraId="39744EC2" w14:textId="77777777" w:rsidR="001D7A08" w:rsidRPr="008605FE" w:rsidRDefault="001D7A08" w:rsidP="008605FE">
            <w:pPr>
              <w:jc w:val="both"/>
              <w:rPr>
                <w:rFonts w:eastAsia="Calibri"/>
                <w:sz w:val="22"/>
                <w:szCs w:val="22"/>
              </w:rPr>
            </w:pPr>
            <w:r w:rsidRPr="008605FE">
              <w:rPr>
                <w:rFonts w:eastAsia="Calibri"/>
                <w:sz w:val="22"/>
                <w:szCs w:val="22"/>
              </w:rPr>
              <w:t>Почтовый адрес: ________________________</w:t>
            </w:r>
          </w:p>
          <w:p w14:paraId="3DFE3DAC" w14:textId="77777777" w:rsidR="001D7A08" w:rsidRPr="008605FE" w:rsidRDefault="001D7A08" w:rsidP="008605FE">
            <w:pPr>
              <w:jc w:val="both"/>
              <w:rPr>
                <w:rFonts w:eastAsia="Calibri"/>
                <w:sz w:val="22"/>
                <w:szCs w:val="22"/>
              </w:rPr>
            </w:pPr>
            <w:r w:rsidRPr="008605FE">
              <w:rPr>
                <w:rFonts w:eastAsia="Calibri"/>
                <w:sz w:val="22"/>
                <w:szCs w:val="22"/>
              </w:rPr>
              <w:t>_______________________________________</w:t>
            </w:r>
          </w:p>
          <w:p w14:paraId="5D90B71D" w14:textId="77777777" w:rsidR="001D7A08" w:rsidRPr="008605FE" w:rsidRDefault="001D7A08" w:rsidP="008605FE">
            <w:pPr>
              <w:jc w:val="both"/>
              <w:rPr>
                <w:rFonts w:eastAsia="Calibri"/>
                <w:sz w:val="22"/>
                <w:szCs w:val="22"/>
              </w:rPr>
            </w:pPr>
            <w:r w:rsidRPr="008605FE">
              <w:rPr>
                <w:rFonts w:eastAsia="Calibri"/>
                <w:sz w:val="22"/>
                <w:szCs w:val="22"/>
              </w:rPr>
              <w:t xml:space="preserve">р/с _________________________________ </w:t>
            </w:r>
          </w:p>
          <w:p w14:paraId="13CDC641" w14:textId="77777777" w:rsidR="001D7A08" w:rsidRPr="008605FE" w:rsidRDefault="001D7A08" w:rsidP="008605FE">
            <w:pPr>
              <w:jc w:val="both"/>
              <w:rPr>
                <w:rFonts w:eastAsia="Calibri"/>
                <w:sz w:val="22"/>
                <w:szCs w:val="22"/>
              </w:rPr>
            </w:pPr>
            <w:r w:rsidRPr="008605FE">
              <w:rPr>
                <w:rFonts w:eastAsia="Calibri"/>
                <w:sz w:val="22"/>
                <w:szCs w:val="22"/>
              </w:rPr>
              <w:t>в ___________________________________</w:t>
            </w:r>
          </w:p>
          <w:p w14:paraId="583B629C" w14:textId="77777777" w:rsidR="001D7A08" w:rsidRPr="008605FE" w:rsidRDefault="001D7A08" w:rsidP="008605FE">
            <w:pPr>
              <w:jc w:val="both"/>
              <w:rPr>
                <w:rFonts w:eastAsia="Calibri"/>
                <w:sz w:val="22"/>
                <w:szCs w:val="22"/>
              </w:rPr>
            </w:pPr>
            <w:r w:rsidRPr="008605FE">
              <w:rPr>
                <w:rFonts w:eastAsia="Calibri"/>
                <w:sz w:val="22"/>
                <w:szCs w:val="22"/>
              </w:rPr>
              <w:t>БИК ________________________________</w:t>
            </w:r>
          </w:p>
          <w:p w14:paraId="7942E0F2" w14:textId="77777777" w:rsidR="001D7A08" w:rsidRPr="008605FE" w:rsidRDefault="001D7A08" w:rsidP="008605FE">
            <w:pPr>
              <w:jc w:val="both"/>
              <w:rPr>
                <w:rFonts w:eastAsia="Calibri"/>
                <w:sz w:val="22"/>
                <w:szCs w:val="22"/>
              </w:rPr>
            </w:pPr>
            <w:r w:rsidRPr="008605FE">
              <w:rPr>
                <w:rFonts w:eastAsia="Calibri"/>
                <w:sz w:val="22"/>
                <w:szCs w:val="22"/>
              </w:rPr>
              <w:t>к/с _________________________________</w:t>
            </w:r>
          </w:p>
          <w:p w14:paraId="15BCA1CC" w14:textId="77777777" w:rsidR="001D7A08" w:rsidRPr="008605FE" w:rsidRDefault="001D7A08" w:rsidP="008605FE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0097C895" w14:textId="77777777" w:rsidR="001D7A08" w:rsidRPr="008605FE" w:rsidRDefault="001D7A08" w:rsidP="008605FE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59F6BBD1" w14:textId="77777777" w:rsidR="001D7A08" w:rsidRPr="008605FE" w:rsidRDefault="001D7A08" w:rsidP="008605FE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699029E6" w14:textId="77777777" w:rsidR="001D7A08" w:rsidRDefault="001D7A08" w:rsidP="008605FE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5AA45437" w14:textId="77777777" w:rsidR="004B11D0" w:rsidRPr="008605FE" w:rsidRDefault="004B11D0" w:rsidP="008605FE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6D3F9EE4" w14:textId="77777777" w:rsidR="001D7A08" w:rsidRPr="008605FE" w:rsidRDefault="001D7A08" w:rsidP="008605FE">
            <w:pPr>
              <w:jc w:val="both"/>
              <w:rPr>
                <w:rFonts w:eastAsia="Calibri"/>
                <w:sz w:val="22"/>
                <w:szCs w:val="22"/>
              </w:rPr>
            </w:pPr>
            <w:r w:rsidRPr="008605FE">
              <w:rPr>
                <w:rFonts w:eastAsia="Calibri"/>
                <w:sz w:val="22"/>
                <w:szCs w:val="22"/>
              </w:rPr>
              <w:t>____________________ /_________________/</w:t>
            </w:r>
          </w:p>
          <w:p w14:paraId="3CBF73A9" w14:textId="77777777" w:rsidR="001D7A08" w:rsidRPr="008605FE" w:rsidRDefault="001D7A08" w:rsidP="008605FE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77790EE2" w14:textId="77777777" w:rsidR="001D7A08" w:rsidRPr="001D7A08" w:rsidRDefault="001D7A08" w:rsidP="001D7A08">
      <w:pPr>
        <w:ind w:firstLine="510"/>
        <w:jc w:val="both"/>
        <w:rPr>
          <w:sz w:val="22"/>
          <w:szCs w:val="22"/>
        </w:rPr>
      </w:pPr>
    </w:p>
    <w:p w14:paraId="7A3CEB29" w14:textId="77777777" w:rsidR="003D6346" w:rsidRPr="001D7A08" w:rsidRDefault="003D6346" w:rsidP="003D6346">
      <w:pPr>
        <w:suppressAutoHyphens w:val="0"/>
        <w:jc w:val="both"/>
        <w:rPr>
          <w:sz w:val="22"/>
          <w:szCs w:val="22"/>
          <w:lang w:eastAsia="ru-RU"/>
        </w:rPr>
      </w:pPr>
    </w:p>
    <w:bookmarkEnd w:id="3"/>
    <w:p w14:paraId="0E1675DD" w14:textId="77777777" w:rsidR="00F43546" w:rsidRPr="001D7A08" w:rsidRDefault="00F43546" w:rsidP="00B51664">
      <w:pPr>
        <w:tabs>
          <w:tab w:val="left" w:pos="0"/>
          <w:tab w:val="left" w:pos="993"/>
        </w:tabs>
        <w:ind w:left="567"/>
        <w:jc w:val="both"/>
        <w:rPr>
          <w:sz w:val="22"/>
          <w:szCs w:val="22"/>
        </w:rPr>
      </w:pPr>
    </w:p>
    <w:sectPr w:rsidR="00F43546" w:rsidRPr="001D7A08" w:rsidSect="00AB2ADD">
      <w:headerReference w:type="default" r:id="rId8"/>
      <w:footerReference w:type="even" r:id="rId9"/>
      <w:footerReference w:type="default" r:id="rId10"/>
      <w:footnotePr>
        <w:pos w:val="beneathText"/>
      </w:footnotePr>
      <w:pgSz w:w="11905" w:h="16837"/>
      <w:pgMar w:top="284" w:right="706" w:bottom="709" w:left="1134" w:header="295" w:footer="11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291DC4" w14:textId="77777777" w:rsidR="00212E15" w:rsidRDefault="00212E15">
      <w:r>
        <w:separator/>
      </w:r>
    </w:p>
  </w:endnote>
  <w:endnote w:type="continuationSeparator" w:id="0">
    <w:p w14:paraId="3E94E84D" w14:textId="77777777" w:rsidR="00212E15" w:rsidRDefault="0021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CC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ultant">
    <w:altName w:val="Courier New"/>
    <w:charset w:val="00"/>
    <w:family w:val="moder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46177A" w14:textId="77777777" w:rsidR="00584C7E" w:rsidRDefault="00584C7E" w:rsidP="00AC43BA">
    <w:pPr>
      <w:pStyle w:val="af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AFF81E0" w14:textId="77777777" w:rsidR="00584C7E" w:rsidRDefault="00584C7E" w:rsidP="0086642A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C5E5FE" w14:textId="77777777" w:rsidR="00584C7E" w:rsidRDefault="00584C7E" w:rsidP="00AC43BA">
    <w:pPr>
      <w:pStyle w:val="af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E380E">
      <w:rPr>
        <w:rStyle w:val="a5"/>
        <w:noProof/>
      </w:rPr>
      <w:t>2</w:t>
    </w:r>
    <w:r>
      <w:rPr>
        <w:rStyle w:val="a5"/>
      </w:rPr>
      <w:fldChar w:fldCharType="end"/>
    </w:r>
  </w:p>
  <w:p w14:paraId="181525D4" w14:textId="77777777" w:rsidR="00584C7E" w:rsidRPr="004A6093" w:rsidRDefault="00584C7E" w:rsidP="0086642A">
    <w:pPr>
      <w:pStyle w:val="af"/>
      <w:ind w:right="360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7813D7" w14:textId="77777777" w:rsidR="00212E15" w:rsidRDefault="00212E15">
      <w:r>
        <w:separator/>
      </w:r>
    </w:p>
  </w:footnote>
  <w:footnote w:type="continuationSeparator" w:id="0">
    <w:p w14:paraId="57EB9E87" w14:textId="77777777" w:rsidR="00212E15" w:rsidRDefault="00212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DAF179" w14:textId="77777777" w:rsidR="00584C7E" w:rsidRDefault="00584C7E">
    <w:pPr>
      <w:pStyle w:val="a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4"/>
      <w:numFmt w:val="decimal"/>
      <w:lvlText w:val="%2."/>
      <w:lvlJc w:val="left"/>
      <w:pPr>
        <w:tabs>
          <w:tab w:val="num" w:pos="1506"/>
        </w:tabs>
        <w:ind w:left="426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5"/>
      <w:numFmt w:val="decimal"/>
      <w:lvlText w:val="%1."/>
      <w:lvlJc w:val="left"/>
      <w:pPr>
        <w:tabs>
          <w:tab w:val="num" w:pos="108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F333FE2"/>
    <w:multiLevelType w:val="hybridMultilevel"/>
    <w:tmpl w:val="139C9242"/>
    <w:lvl w:ilvl="0" w:tplc="E4A8BA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AD67D4"/>
    <w:multiLevelType w:val="hybridMultilevel"/>
    <w:tmpl w:val="B52CEA9E"/>
    <w:lvl w:ilvl="0" w:tplc="041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C423540"/>
    <w:multiLevelType w:val="hybridMultilevel"/>
    <w:tmpl w:val="278ECE92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418016169">
    <w:abstractNumId w:val="0"/>
  </w:num>
  <w:num w:numId="2" w16cid:durableId="146746698">
    <w:abstractNumId w:val="1"/>
  </w:num>
  <w:num w:numId="3" w16cid:durableId="852689047">
    <w:abstractNumId w:val="2"/>
  </w:num>
  <w:num w:numId="4" w16cid:durableId="1535340618">
    <w:abstractNumId w:val="4"/>
  </w:num>
  <w:num w:numId="5" w16cid:durableId="178279790">
    <w:abstractNumId w:val="5"/>
  </w:num>
  <w:num w:numId="6" w16cid:durableId="7081866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007"/>
    <w:rsid w:val="000020E1"/>
    <w:rsid w:val="00004535"/>
    <w:rsid w:val="000123DB"/>
    <w:rsid w:val="00014676"/>
    <w:rsid w:val="00023498"/>
    <w:rsid w:val="00043351"/>
    <w:rsid w:val="00044FB8"/>
    <w:rsid w:val="00045F8A"/>
    <w:rsid w:val="000467B9"/>
    <w:rsid w:val="000667AC"/>
    <w:rsid w:val="000A58F2"/>
    <w:rsid w:val="000B2B7B"/>
    <w:rsid w:val="000B2EB9"/>
    <w:rsid w:val="000C4085"/>
    <w:rsid w:val="000C7DE9"/>
    <w:rsid w:val="000D2EAD"/>
    <w:rsid w:val="000F459E"/>
    <w:rsid w:val="000F7BBD"/>
    <w:rsid w:val="0011082D"/>
    <w:rsid w:val="001151FC"/>
    <w:rsid w:val="00123E4B"/>
    <w:rsid w:val="001844BF"/>
    <w:rsid w:val="00195B8A"/>
    <w:rsid w:val="00196977"/>
    <w:rsid w:val="001A3726"/>
    <w:rsid w:val="001B40A9"/>
    <w:rsid w:val="001C1839"/>
    <w:rsid w:val="001C2104"/>
    <w:rsid w:val="001D1362"/>
    <w:rsid w:val="001D7A08"/>
    <w:rsid w:val="001F3980"/>
    <w:rsid w:val="001F7B85"/>
    <w:rsid w:val="002020C6"/>
    <w:rsid w:val="00205ECC"/>
    <w:rsid w:val="00206E01"/>
    <w:rsid w:val="00212E15"/>
    <w:rsid w:val="0023432B"/>
    <w:rsid w:val="00235EFE"/>
    <w:rsid w:val="00236006"/>
    <w:rsid w:val="00242AAA"/>
    <w:rsid w:val="00256D5E"/>
    <w:rsid w:val="002647B7"/>
    <w:rsid w:val="002652C2"/>
    <w:rsid w:val="00266DA5"/>
    <w:rsid w:val="00267918"/>
    <w:rsid w:val="002709AB"/>
    <w:rsid w:val="00272F8A"/>
    <w:rsid w:val="00275568"/>
    <w:rsid w:val="002815EF"/>
    <w:rsid w:val="00287B94"/>
    <w:rsid w:val="002923F2"/>
    <w:rsid w:val="00292EA4"/>
    <w:rsid w:val="002A5690"/>
    <w:rsid w:val="002C2722"/>
    <w:rsid w:val="002C6B30"/>
    <w:rsid w:val="002E2281"/>
    <w:rsid w:val="002E4182"/>
    <w:rsid w:val="002E6934"/>
    <w:rsid w:val="002F7F42"/>
    <w:rsid w:val="00321AE2"/>
    <w:rsid w:val="00325631"/>
    <w:rsid w:val="00333331"/>
    <w:rsid w:val="00333982"/>
    <w:rsid w:val="00341EA5"/>
    <w:rsid w:val="00343EFD"/>
    <w:rsid w:val="00350CE5"/>
    <w:rsid w:val="00354BA5"/>
    <w:rsid w:val="00361A8F"/>
    <w:rsid w:val="00370829"/>
    <w:rsid w:val="0037312A"/>
    <w:rsid w:val="0037611F"/>
    <w:rsid w:val="0037700C"/>
    <w:rsid w:val="00382C69"/>
    <w:rsid w:val="00385900"/>
    <w:rsid w:val="00392BEC"/>
    <w:rsid w:val="003940E3"/>
    <w:rsid w:val="00394F22"/>
    <w:rsid w:val="003B24F4"/>
    <w:rsid w:val="003B45C8"/>
    <w:rsid w:val="003D6346"/>
    <w:rsid w:val="003D6535"/>
    <w:rsid w:val="003D6B57"/>
    <w:rsid w:val="003E380E"/>
    <w:rsid w:val="003F6A2C"/>
    <w:rsid w:val="003F72D0"/>
    <w:rsid w:val="004032FE"/>
    <w:rsid w:val="00405EBC"/>
    <w:rsid w:val="004157B8"/>
    <w:rsid w:val="00440E53"/>
    <w:rsid w:val="0044373D"/>
    <w:rsid w:val="00460C42"/>
    <w:rsid w:val="004855FA"/>
    <w:rsid w:val="00494FF2"/>
    <w:rsid w:val="004962DA"/>
    <w:rsid w:val="004A6093"/>
    <w:rsid w:val="004B11D0"/>
    <w:rsid w:val="004B5470"/>
    <w:rsid w:val="004C1DDB"/>
    <w:rsid w:val="004D1D84"/>
    <w:rsid w:val="004D35F8"/>
    <w:rsid w:val="004E60A1"/>
    <w:rsid w:val="004F539D"/>
    <w:rsid w:val="005022C0"/>
    <w:rsid w:val="0050296E"/>
    <w:rsid w:val="00503346"/>
    <w:rsid w:val="00514DFB"/>
    <w:rsid w:val="00517E2E"/>
    <w:rsid w:val="005202A0"/>
    <w:rsid w:val="0052779D"/>
    <w:rsid w:val="00527F69"/>
    <w:rsid w:val="00540633"/>
    <w:rsid w:val="00541C04"/>
    <w:rsid w:val="00541DFC"/>
    <w:rsid w:val="005527C6"/>
    <w:rsid w:val="005573DF"/>
    <w:rsid w:val="0057324F"/>
    <w:rsid w:val="00584C7E"/>
    <w:rsid w:val="00586C03"/>
    <w:rsid w:val="005D2BF5"/>
    <w:rsid w:val="005D5972"/>
    <w:rsid w:val="005E1A5C"/>
    <w:rsid w:val="005E7F85"/>
    <w:rsid w:val="005F43F4"/>
    <w:rsid w:val="00624592"/>
    <w:rsid w:val="00641E50"/>
    <w:rsid w:val="00660C51"/>
    <w:rsid w:val="00660CDC"/>
    <w:rsid w:val="006624C8"/>
    <w:rsid w:val="00662917"/>
    <w:rsid w:val="00664126"/>
    <w:rsid w:val="006653AB"/>
    <w:rsid w:val="00673982"/>
    <w:rsid w:val="00683426"/>
    <w:rsid w:val="0068622D"/>
    <w:rsid w:val="006914DF"/>
    <w:rsid w:val="006B7C4D"/>
    <w:rsid w:val="006C1CB1"/>
    <w:rsid w:val="006C1EEB"/>
    <w:rsid w:val="006D0DB4"/>
    <w:rsid w:val="006D326D"/>
    <w:rsid w:val="006E06F1"/>
    <w:rsid w:val="006E75A9"/>
    <w:rsid w:val="006F6616"/>
    <w:rsid w:val="007014E7"/>
    <w:rsid w:val="00712135"/>
    <w:rsid w:val="00712AAF"/>
    <w:rsid w:val="007157D0"/>
    <w:rsid w:val="0074233E"/>
    <w:rsid w:val="0075083E"/>
    <w:rsid w:val="007527BE"/>
    <w:rsid w:val="00755C2E"/>
    <w:rsid w:val="007613AA"/>
    <w:rsid w:val="007708CA"/>
    <w:rsid w:val="007778C4"/>
    <w:rsid w:val="007909D1"/>
    <w:rsid w:val="007B69D8"/>
    <w:rsid w:val="007C23F0"/>
    <w:rsid w:val="007F01CA"/>
    <w:rsid w:val="007F558C"/>
    <w:rsid w:val="007F680A"/>
    <w:rsid w:val="007F72D7"/>
    <w:rsid w:val="00801ECB"/>
    <w:rsid w:val="00806502"/>
    <w:rsid w:val="00813F2C"/>
    <w:rsid w:val="00816662"/>
    <w:rsid w:val="00841480"/>
    <w:rsid w:val="008466DB"/>
    <w:rsid w:val="008520D4"/>
    <w:rsid w:val="00853025"/>
    <w:rsid w:val="008605FE"/>
    <w:rsid w:val="0086642A"/>
    <w:rsid w:val="0087124B"/>
    <w:rsid w:val="0088284B"/>
    <w:rsid w:val="008873B9"/>
    <w:rsid w:val="008A25CD"/>
    <w:rsid w:val="008A4518"/>
    <w:rsid w:val="008A720F"/>
    <w:rsid w:val="008B0235"/>
    <w:rsid w:val="008C24F1"/>
    <w:rsid w:val="008D2BE2"/>
    <w:rsid w:val="008D5E2D"/>
    <w:rsid w:val="008E6744"/>
    <w:rsid w:val="009007BB"/>
    <w:rsid w:val="009062B4"/>
    <w:rsid w:val="00906321"/>
    <w:rsid w:val="00907506"/>
    <w:rsid w:val="00910453"/>
    <w:rsid w:val="009135A9"/>
    <w:rsid w:val="0092022D"/>
    <w:rsid w:val="0093585A"/>
    <w:rsid w:val="00945303"/>
    <w:rsid w:val="00947D22"/>
    <w:rsid w:val="00950265"/>
    <w:rsid w:val="00960580"/>
    <w:rsid w:val="00962671"/>
    <w:rsid w:val="009671BA"/>
    <w:rsid w:val="00970442"/>
    <w:rsid w:val="00981DC6"/>
    <w:rsid w:val="0098306D"/>
    <w:rsid w:val="00987674"/>
    <w:rsid w:val="009A7980"/>
    <w:rsid w:val="009B03F3"/>
    <w:rsid w:val="009B122E"/>
    <w:rsid w:val="009B225F"/>
    <w:rsid w:val="009B5C01"/>
    <w:rsid w:val="009C12D4"/>
    <w:rsid w:val="009C3FB7"/>
    <w:rsid w:val="009C6A0E"/>
    <w:rsid w:val="009D7D30"/>
    <w:rsid w:val="009E37EC"/>
    <w:rsid w:val="009E6A40"/>
    <w:rsid w:val="009F4EAC"/>
    <w:rsid w:val="00A047ED"/>
    <w:rsid w:val="00A05555"/>
    <w:rsid w:val="00A10719"/>
    <w:rsid w:val="00A116A1"/>
    <w:rsid w:val="00A21FE7"/>
    <w:rsid w:val="00A31EA3"/>
    <w:rsid w:val="00A3718E"/>
    <w:rsid w:val="00A45768"/>
    <w:rsid w:val="00A462C2"/>
    <w:rsid w:val="00A50DB5"/>
    <w:rsid w:val="00A52F21"/>
    <w:rsid w:val="00A54F77"/>
    <w:rsid w:val="00A6283D"/>
    <w:rsid w:val="00A91171"/>
    <w:rsid w:val="00A91E77"/>
    <w:rsid w:val="00A968F3"/>
    <w:rsid w:val="00AA0C19"/>
    <w:rsid w:val="00AB28FE"/>
    <w:rsid w:val="00AB2ADD"/>
    <w:rsid w:val="00AB2E68"/>
    <w:rsid w:val="00AB337F"/>
    <w:rsid w:val="00AC066A"/>
    <w:rsid w:val="00AC43BA"/>
    <w:rsid w:val="00AE37BA"/>
    <w:rsid w:val="00AE72B6"/>
    <w:rsid w:val="00B10E29"/>
    <w:rsid w:val="00B2024C"/>
    <w:rsid w:val="00B22102"/>
    <w:rsid w:val="00B24E11"/>
    <w:rsid w:val="00B26C0E"/>
    <w:rsid w:val="00B34971"/>
    <w:rsid w:val="00B374F5"/>
    <w:rsid w:val="00B375FA"/>
    <w:rsid w:val="00B51664"/>
    <w:rsid w:val="00B56360"/>
    <w:rsid w:val="00B56617"/>
    <w:rsid w:val="00B72471"/>
    <w:rsid w:val="00BC37DB"/>
    <w:rsid w:val="00BC4B4D"/>
    <w:rsid w:val="00BD035A"/>
    <w:rsid w:val="00BF0894"/>
    <w:rsid w:val="00BF3AAB"/>
    <w:rsid w:val="00C03E67"/>
    <w:rsid w:val="00C06C31"/>
    <w:rsid w:val="00C161BC"/>
    <w:rsid w:val="00C179FD"/>
    <w:rsid w:val="00C241C3"/>
    <w:rsid w:val="00C2660B"/>
    <w:rsid w:val="00C40C57"/>
    <w:rsid w:val="00C4306A"/>
    <w:rsid w:val="00C4690B"/>
    <w:rsid w:val="00C60AD1"/>
    <w:rsid w:val="00C62B73"/>
    <w:rsid w:val="00C62DE3"/>
    <w:rsid w:val="00C86A9B"/>
    <w:rsid w:val="00C960C4"/>
    <w:rsid w:val="00CC102E"/>
    <w:rsid w:val="00CC51B9"/>
    <w:rsid w:val="00CC7FDE"/>
    <w:rsid w:val="00CD507C"/>
    <w:rsid w:val="00CF239F"/>
    <w:rsid w:val="00CF4BBF"/>
    <w:rsid w:val="00CF7C5D"/>
    <w:rsid w:val="00D022C4"/>
    <w:rsid w:val="00D1487B"/>
    <w:rsid w:val="00D14CDA"/>
    <w:rsid w:val="00D32B97"/>
    <w:rsid w:val="00D35DEE"/>
    <w:rsid w:val="00D47007"/>
    <w:rsid w:val="00D604B1"/>
    <w:rsid w:val="00D75AB0"/>
    <w:rsid w:val="00D9592B"/>
    <w:rsid w:val="00DA18E5"/>
    <w:rsid w:val="00DA2CD0"/>
    <w:rsid w:val="00DA458C"/>
    <w:rsid w:val="00DB4EA3"/>
    <w:rsid w:val="00DB5701"/>
    <w:rsid w:val="00DC0D39"/>
    <w:rsid w:val="00DC1D53"/>
    <w:rsid w:val="00DC2C4C"/>
    <w:rsid w:val="00DE09B2"/>
    <w:rsid w:val="00DE5798"/>
    <w:rsid w:val="00DE6999"/>
    <w:rsid w:val="00E10201"/>
    <w:rsid w:val="00E21D1E"/>
    <w:rsid w:val="00E27D96"/>
    <w:rsid w:val="00E36842"/>
    <w:rsid w:val="00E44CE9"/>
    <w:rsid w:val="00E56777"/>
    <w:rsid w:val="00E5743F"/>
    <w:rsid w:val="00E92BF9"/>
    <w:rsid w:val="00E933B0"/>
    <w:rsid w:val="00E94E23"/>
    <w:rsid w:val="00EA02C2"/>
    <w:rsid w:val="00EA6C3C"/>
    <w:rsid w:val="00EB1643"/>
    <w:rsid w:val="00EC0898"/>
    <w:rsid w:val="00ED36AF"/>
    <w:rsid w:val="00EE13B3"/>
    <w:rsid w:val="00EE2325"/>
    <w:rsid w:val="00EE45D0"/>
    <w:rsid w:val="00EF6443"/>
    <w:rsid w:val="00EF6EA9"/>
    <w:rsid w:val="00F0527F"/>
    <w:rsid w:val="00F37206"/>
    <w:rsid w:val="00F407C4"/>
    <w:rsid w:val="00F42557"/>
    <w:rsid w:val="00F43546"/>
    <w:rsid w:val="00F55549"/>
    <w:rsid w:val="00F6330F"/>
    <w:rsid w:val="00F653B1"/>
    <w:rsid w:val="00F769FB"/>
    <w:rsid w:val="00F77EC5"/>
    <w:rsid w:val="00F83930"/>
    <w:rsid w:val="00F83E3E"/>
    <w:rsid w:val="00F87803"/>
    <w:rsid w:val="00F9240A"/>
    <w:rsid w:val="00F95043"/>
    <w:rsid w:val="00F97B06"/>
    <w:rsid w:val="00FB3D9F"/>
    <w:rsid w:val="00FB52EB"/>
    <w:rsid w:val="00FC1E99"/>
    <w:rsid w:val="00FC2519"/>
    <w:rsid w:val="00FC2ECB"/>
    <w:rsid w:val="00FC58A2"/>
    <w:rsid w:val="00FD2443"/>
    <w:rsid w:val="00FE4709"/>
    <w:rsid w:val="00FE716E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706A24"/>
  <w15:chartTrackingRefBased/>
  <w15:docId w15:val="{C7B30976-E1DC-44CC-BA85-1FBF797D7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3">
    <w:name w:val="Основной шрифт абзаца3"/>
  </w:style>
  <w:style w:type="character" w:customStyle="1" w:styleId="WW-Absatz-Standardschriftart11111">
    <w:name w:val="WW-Absatz-Standardschriftart11111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2">
    <w:name w:val="Основной шрифт абзаца2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8Num1z0">
    <w:name w:val="WW8Num1z0"/>
    <w:rPr>
      <w:sz w:val="24"/>
      <w:szCs w:val="24"/>
    </w:rPr>
  </w:style>
  <w:style w:type="character" w:customStyle="1" w:styleId="1">
    <w:name w:val="Основной шрифт абзаца1"/>
  </w:style>
  <w:style w:type="character" w:customStyle="1" w:styleId="a3">
    <w:name w:val="Символ нумерации"/>
  </w:style>
  <w:style w:type="character" w:customStyle="1" w:styleId="DefaultParagraphFont">
    <w:name w:val="Default Paragraph Font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10">
    <w:name w:val="Знак примечания1"/>
    <w:rPr>
      <w:sz w:val="16"/>
      <w:szCs w:val="16"/>
    </w:rPr>
  </w:style>
  <w:style w:type="character" w:styleId="a5">
    <w:name w:val="page number"/>
    <w:basedOn w:val="3"/>
  </w:style>
  <w:style w:type="paragraph" w:styleId="a6">
    <w:name w:val="Title"/>
    <w:basedOn w:val="a"/>
    <w:next w:val="a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ConsPlusNonformat">
    <w:name w:val="ConsPlusNonformat"/>
    <w:basedOn w:val="a"/>
    <w:next w:val="ConsPlusNormal"/>
    <w:pPr>
      <w:autoSpaceDE w:val="0"/>
    </w:pPr>
    <w:rPr>
      <w:rFonts w:ascii="Courier New" w:eastAsia="Courier New" w:hAnsi="Courier New"/>
      <w:sz w:val="20"/>
      <w:szCs w:val="20"/>
      <w:lang/>
    </w:rPr>
  </w:style>
  <w:style w:type="paragraph" w:customStyle="1" w:styleId="ConsPlusTitle">
    <w:name w:val="ConsPlusTitle"/>
    <w:basedOn w:val="a"/>
    <w:next w:val="ConsPlusNormal"/>
    <w:pPr>
      <w:autoSpaceDE w:val="0"/>
    </w:pPr>
    <w:rPr>
      <w:rFonts w:ascii="Arial" w:eastAsia="Arial" w:hAnsi="Arial"/>
      <w:b/>
      <w:bCs/>
      <w:sz w:val="20"/>
      <w:szCs w:val="20"/>
      <w:lang/>
    </w:rPr>
  </w:style>
  <w:style w:type="paragraph" w:customStyle="1" w:styleId="ConsPlusCell">
    <w:name w:val="ConsPlusCell"/>
    <w:basedOn w:val="a"/>
    <w:pPr>
      <w:autoSpaceDE w:val="0"/>
    </w:pPr>
    <w:rPr>
      <w:rFonts w:ascii="Arial" w:eastAsia="Arial" w:hAnsi="Arial"/>
      <w:sz w:val="20"/>
      <w:szCs w:val="20"/>
      <w:lang/>
    </w:rPr>
  </w:style>
  <w:style w:type="paragraph" w:customStyle="1" w:styleId="ConsPlusDocList">
    <w:name w:val="ConsPlusDocList"/>
    <w:basedOn w:val="a"/>
    <w:pPr>
      <w:autoSpaceDE w:val="0"/>
    </w:pPr>
    <w:rPr>
      <w:rFonts w:ascii="Courier New" w:eastAsia="Courier New" w:hAnsi="Courier New"/>
      <w:sz w:val="20"/>
      <w:szCs w:val="20"/>
      <w:lang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sz w:val="22"/>
      <w:szCs w:val="22"/>
      <w:lang w:eastAsia="ar-SA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13">
    <w:name w:val="Текст примечания1"/>
    <w:basedOn w:val="a"/>
    <w:rPr>
      <w:sz w:val="20"/>
      <w:szCs w:val="20"/>
    </w:rPr>
  </w:style>
  <w:style w:type="paragraph" w:styleId="ab">
    <w:name w:val="annotation subject"/>
    <w:basedOn w:val="13"/>
    <w:next w:val="13"/>
    <w:rPr>
      <w:b/>
      <w:bCs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styleId="ad">
    <w:name w:val="Body Text Indent"/>
    <w:basedOn w:val="a"/>
    <w:pPr>
      <w:spacing w:after="120"/>
      <w:ind w:left="283"/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customStyle="1" w:styleId="CharChar">
    <w:name w:val=" Char Char"/>
    <w:basedOn w:val="a"/>
    <w:pPr>
      <w:suppressAutoHyphens w:val="0"/>
      <w:spacing w:after="160" w:line="240" w:lineRule="exact"/>
      <w:jc w:val="both"/>
    </w:pPr>
    <w:rPr>
      <w:rFonts w:ascii="Verdana" w:hAnsi="Verdana"/>
      <w:sz w:val="20"/>
      <w:szCs w:val="20"/>
      <w:lang w:val="en-US"/>
    </w:rPr>
  </w:style>
  <w:style w:type="paragraph" w:customStyle="1" w:styleId="210">
    <w:name w:val="Основной текст с отступом 21"/>
    <w:basedOn w:val="a"/>
    <w:pPr>
      <w:suppressAutoHyphens w:val="0"/>
      <w:spacing w:after="120" w:line="480" w:lineRule="auto"/>
      <w:ind w:left="283"/>
    </w:pPr>
    <w:rPr>
      <w:szCs w:val="20"/>
    </w:rPr>
  </w:style>
  <w:style w:type="paragraph" w:customStyle="1" w:styleId="af0">
    <w:name w:val="Содержимое врезки"/>
    <w:basedOn w:val="a7"/>
  </w:style>
  <w:style w:type="paragraph" w:customStyle="1" w:styleId="af1">
    <w:name w:val=" Знак Знак Знак Знак"/>
    <w:basedOn w:val="a"/>
    <w:rsid w:val="00CF239F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2">
    <w:name w:val="Body Text Indent 3"/>
    <w:basedOn w:val="a"/>
    <w:rsid w:val="0086642A"/>
    <w:pPr>
      <w:spacing w:after="120"/>
      <w:ind w:left="283"/>
    </w:pPr>
    <w:rPr>
      <w:sz w:val="16"/>
      <w:szCs w:val="16"/>
    </w:rPr>
  </w:style>
  <w:style w:type="paragraph" w:customStyle="1" w:styleId="af2">
    <w:name w:val=" Знак Знак Знак Знак Знак Знак Знак"/>
    <w:basedOn w:val="a"/>
    <w:rsid w:val="00394F22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 Знак Знак2 Знак Знак Знак Знак Знак Знак1 Знак Знак Знак Знак Знак Знак Знак"/>
    <w:basedOn w:val="a"/>
    <w:autoRedefine/>
    <w:rsid w:val="00EA02C2"/>
    <w:pPr>
      <w:suppressAutoHyphens w:val="0"/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BodyText2">
    <w:name w:val="Body Text 2"/>
    <w:basedOn w:val="a"/>
    <w:rsid w:val="0075083E"/>
    <w:pPr>
      <w:widowControl w:val="0"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  <w:lang w:eastAsia="ru-RU"/>
    </w:rPr>
  </w:style>
  <w:style w:type="paragraph" w:customStyle="1" w:styleId="Normal">
    <w:name w:val="Normal"/>
    <w:rsid w:val="0075083E"/>
    <w:pPr>
      <w:widowControl w:val="0"/>
      <w:ind w:firstLine="720"/>
    </w:pPr>
  </w:style>
  <w:style w:type="paragraph" w:customStyle="1" w:styleId="Nonformat">
    <w:name w:val="Nonformat"/>
    <w:basedOn w:val="Normal"/>
    <w:rsid w:val="0075083E"/>
    <w:pPr>
      <w:ind w:firstLine="0"/>
    </w:pPr>
    <w:rPr>
      <w:rFonts w:ascii="Consultant" w:hAnsi="Consultant"/>
    </w:rPr>
  </w:style>
  <w:style w:type="paragraph" w:styleId="22">
    <w:name w:val="Body Text Indent 2"/>
    <w:basedOn w:val="a"/>
    <w:link w:val="23"/>
    <w:rsid w:val="0098306D"/>
    <w:pPr>
      <w:suppressAutoHyphens w:val="0"/>
      <w:spacing w:after="120" w:line="480" w:lineRule="auto"/>
      <w:ind w:left="283"/>
    </w:pPr>
    <w:rPr>
      <w:sz w:val="20"/>
      <w:szCs w:val="20"/>
      <w:lang w:val="x-none" w:eastAsia="ru-RU"/>
    </w:rPr>
  </w:style>
  <w:style w:type="character" w:customStyle="1" w:styleId="23">
    <w:name w:val="Основной текст с отступом 2 Знак"/>
    <w:link w:val="22"/>
    <w:rsid w:val="0098306D"/>
    <w:rPr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87B9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87B94"/>
    <w:pPr>
      <w:widowControl w:val="0"/>
      <w:suppressAutoHyphens w:val="0"/>
      <w:autoSpaceDE w:val="0"/>
      <w:autoSpaceDN w:val="0"/>
    </w:pPr>
    <w:rPr>
      <w:sz w:val="22"/>
      <w:szCs w:val="22"/>
      <w:lang w:eastAsia="ru-RU" w:bidi="ru-RU"/>
    </w:rPr>
  </w:style>
  <w:style w:type="paragraph" w:styleId="af3">
    <w:name w:val="List Paragraph"/>
    <w:basedOn w:val="a"/>
    <w:uiPriority w:val="34"/>
    <w:qFormat/>
    <w:rsid w:val="00987674"/>
    <w:pPr>
      <w:suppressAutoHyphens w:val="0"/>
      <w:ind w:left="720"/>
      <w:contextualSpacing/>
    </w:pPr>
    <w:rPr>
      <w:lang w:eastAsia="ru-RU"/>
    </w:rPr>
  </w:style>
  <w:style w:type="table" w:styleId="af4">
    <w:name w:val="Table Grid"/>
    <w:basedOn w:val="a1"/>
    <w:uiPriority w:val="59"/>
    <w:rsid w:val="001D7A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83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10205;fld=134;dst=10048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1032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15/01-2008</vt:lpstr>
    </vt:vector>
  </TitlesOfParts>
  <Company/>
  <LinksUpToDate>false</LinksUpToDate>
  <CharactersWithSpaces>6902</CharactersWithSpaces>
  <SharedDoc>false</SharedDoc>
  <HLinks>
    <vt:vector size="6" baseType="variant">
      <vt:variant>
        <vt:i4>3604581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consultantplus://offline/main?base=LAW;n=110205;fld=134;dst=100484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15/01-2008</dc:title>
  <dc:subject/>
  <dc:creator>Ника</dc:creator>
  <cp:keywords/>
  <cp:lastModifiedBy>Сергей Иванушков</cp:lastModifiedBy>
  <cp:revision>2</cp:revision>
  <cp:lastPrinted>2018-03-16T11:16:00Z</cp:lastPrinted>
  <dcterms:created xsi:type="dcterms:W3CDTF">2026-04-20T18:20:00Z</dcterms:created>
  <dcterms:modified xsi:type="dcterms:W3CDTF">2026-04-20T18:20:00Z</dcterms:modified>
</cp:coreProperties>
</file>