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756687" w14:textId="1CC2A986" w:rsidR="00940DC3" w:rsidRPr="004054AB" w:rsidRDefault="00AC6EC3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</w:t>
      </w:r>
    </w:p>
    <w:p w14:paraId="6CEB03B6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купли-продажи </w:t>
      </w:r>
    </w:p>
    <w:p w14:paraId="0EFA3F94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165CEE2" w14:textId="6971D9D3" w:rsidR="00940DC3" w:rsidRPr="004054AB" w:rsidRDefault="0071138B" w:rsidP="0071138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г. </w:t>
      </w:r>
      <w:r w:rsidR="00D827AE">
        <w:rPr>
          <w:rFonts w:ascii="Times New Roman" w:hAnsi="Times New Roman" w:cs="Times New Roman"/>
          <w:sz w:val="22"/>
          <w:szCs w:val="22"/>
        </w:rPr>
        <w:t>Москва</w:t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4054AB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62B5A" w:rsidRPr="004054AB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054AB">
        <w:rPr>
          <w:rFonts w:ascii="Times New Roman" w:hAnsi="Times New Roman" w:cs="Times New Roman"/>
          <w:sz w:val="22"/>
          <w:szCs w:val="22"/>
        </w:rPr>
        <w:t xml:space="preserve">   </w:t>
      </w:r>
      <w:r w:rsidR="00B62B5A" w:rsidRPr="004054AB">
        <w:rPr>
          <w:rFonts w:ascii="Times New Roman" w:hAnsi="Times New Roman" w:cs="Times New Roman"/>
          <w:sz w:val="22"/>
          <w:szCs w:val="22"/>
        </w:rPr>
        <w:t xml:space="preserve">   </w:t>
      </w:r>
      <w:r w:rsidR="00D827AE">
        <w:rPr>
          <w:rFonts w:ascii="Times New Roman" w:hAnsi="Times New Roman" w:cs="Times New Roman"/>
          <w:sz w:val="22"/>
          <w:szCs w:val="22"/>
        </w:rPr>
        <w:t>29</w:t>
      </w:r>
      <w:r w:rsidR="005346C1">
        <w:rPr>
          <w:rFonts w:ascii="Times New Roman" w:hAnsi="Times New Roman" w:cs="Times New Roman"/>
          <w:sz w:val="22"/>
          <w:szCs w:val="22"/>
        </w:rPr>
        <w:t xml:space="preserve"> января</w:t>
      </w:r>
      <w:r w:rsidR="000220BC" w:rsidRPr="004054AB">
        <w:rPr>
          <w:rFonts w:ascii="Times New Roman" w:hAnsi="Times New Roman" w:cs="Times New Roman"/>
          <w:sz w:val="22"/>
          <w:szCs w:val="22"/>
        </w:rPr>
        <w:t xml:space="preserve"> 202</w:t>
      </w:r>
      <w:r w:rsidR="00D827AE">
        <w:rPr>
          <w:rFonts w:ascii="Times New Roman" w:hAnsi="Times New Roman" w:cs="Times New Roman"/>
          <w:sz w:val="22"/>
          <w:szCs w:val="22"/>
        </w:rPr>
        <w:t>6</w:t>
      </w:r>
      <w:r w:rsidR="00940DC3" w:rsidRPr="004054AB">
        <w:rPr>
          <w:rFonts w:ascii="Times New Roman" w:hAnsi="Times New Roman" w:cs="Times New Roman"/>
          <w:sz w:val="22"/>
          <w:szCs w:val="22"/>
        </w:rPr>
        <w:t>г</w:t>
      </w:r>
      <w:r w:rsidR="000220BC" w:rsidRPr="004054AB">
        <w:rPr>
          <w:rFonts w:ascii="Times New Roman" w:hAnsi="Times New Roman" w:cs="Times New Roman"/>
          <w:sz w:val="22"/>
          <w:szCs w:val="22"/>
        </w:rPr>
        <w:t>ода</w:t>
      </w:r>
    </w:p>
    <w:p w14:paraId="29BE7DD5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EE2408" w14:textId="1F431C26" w:rsidR="00940DC3" w:rsidRPr="004054AB" w:rsidRDefault="00D827A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Игонина Надежда Сергеевна</w:t>
      </w:r>
      <w:r w:rsidR="0071138B" w:rsidRPr="004054AB">
        <w:rPr>
          <w:rFonts w:ascii="Times New Roman" w:hAnsi="Times New Roman" w:cs="Times New Roman"/>
          <w:sz w:val="22"/>
          <w:szCs w:val="22"/>
        </w:rPr>
        <w:t xml:space="preserve"> (</w:t>
      </w:r>
      <w:r w:rsidR="00DA7E98">
        <w:rPr>
          <w:rFonts w:ascii="Times New Roman" w:hAnsi="Times New Roman" w:cs="Times New Roman"/>
          <w:sz w:val="22"/>
          <w:szCs w:val="22"/>
        </w:rPr>
        <w:t>16.11.1991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 года рождения, ИНН</w:t>
      </w:r>
      <w:r w:rsidR="00CC7FE2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DA7E98">
        <w:rPr>
          <w:rFonts w:ascii="Times New Roman" w:hAnsi="Times New Roman" w:cs="Times New Roman"/>
          <w:sz w:val="22"/>
          <w:szCs w:val="22"/>
        </w:rPr>
        <w:t>771988043102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, СНИЛС </w:t>
      </w:r>
      <w:r w:rsidR="003351F1">
        <w:rPr>
          <w:rFonts w:ascii="Times New Roman" w:hAnsi="Times New Roman" w:cs="Times New Roman"/>
          <w:sz w:val="22"/>
          <w:szCs w:val="22"/>
        </w:rPr>
        <w:t>15657891318</w:t>
      </w:r>
      <w:r w:rsidR="005714BF" w:rsidRPr="004054AB">
        <w:rPr>
          <w:rFonts w:ascii="Times New Roman" w:hAnsi="Times New Roman" w:cs="Times New Roman"/>
          <w:sz w:val="22"/>
          <w:szCs w:val="22"/>
        </w:rPr>
        <w:t>, адрес: г</w:t>
      </w:r>
      <w:r w:rsidR="00F4003D" w:rsidRPr="004054AB">
        <w:rPr>
          <w:rFonts w:ascii="Times New Roman" w:hAnsi="Times New Roman" w:cs="Times New Roman"/>
          <w:sz w:val="22"/>
          <w:szCs w:val="22"/>
        </w:rPr>
        <w:t>.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3351F1">
        <w:rPr>
          <w:rFonts w:ascii="Times New Roman" w:hAnsi="Times New Roman" w:cs="Times New Roman"/>
          <w:sz w:val="22"/>
          <w:szCs w:val="22"/>
        </w:rPr>
        <w:t>Москва</w:t>
      </w:r>
      <w:r w:rsidR="005714BF" w:rsidRPr="004054AB">
        <w:rPr>
          <w:rFonts w:ascii="Times New Roman" w:hAnsi="Times New Roman" w:cs="Times New Roman"/>
          <w:sz w:val="22"/>
          <w:szCs w:val="22"/>
        </w:rPr>
        <w:t>, ул.</w:t>
      </w:r>
      <w:r w:rsidR="00A4739F">
        <w:rPr>
          <w:rFonts w:ascii="Times New Roman" w:hAnsi="Times New Roman" w:cs="Times New Roman"/>
          <w:sz w:val="22"/>
          <w:szCs w:val="22"/>
        </w:rPr>
        <w:t xml:space="preserve"> </w:t>
      </w:r>
      <w:r w:rsidR="003351F1">
        <w:rPr>
          <w:rFonts w:ascii="Times New Roman" w:hAnsi="Times New Roman" w:cs="Times New Roman"/>
          <w:sz w:val="22"/>
          <w:szCs w:val="22"/>
        </w:rPr>
        <w:t>Чечулина</w:t>
      </w:r>
      <w:r w:rsidR="00F4003D" w:rsidRPr="004054AB">
        <w:rPr>
          <w:rFonts w:ascii="Times New Roman" w:hAnsi="Times New Roman" w:cs="Times New Roman"/>
          <w:sz w:val="22"/>
          <w:szCs w:val="22"/>
        </w:rPr>
        <w:t xml:space="preserve">, д. </w:t>
      </w:r>
      <w:r w:rsidR="001D2F3E">
        <w:rPr>
          <w:rFonts w:ascii="Times New Roman" w:hAnsi="Times New Roman" w:cs="Times New Roman"/>
          <w:sz w:val="22"/>
          <w:szCs w:val="22"/>
        </w:rPr>
        <w:t>11</w:t>
      </w:r>
      <w:r w:rsidR="00F4003D" w:rsidRPr="004054AB">
        <w:rPr>
          <w:rFonts w:ascii="Times New Roman" w:hAnsi="Times New Roman" w:cs="Times New Roman"/>
          <w:sz w:val="22"/>
          <w:szCs w:val="22"/>
        </w:rPr>
        <w:t xml:space="preserve">, </w:t>
      </w:r>
      <w:r w:rsidR="001D2F3E">
        <w:rPr>
          <w:rFonts w:ascii="Times New Roman" w:hAnsi="Times New Roman" w:cs="Times New Roman"/>
          <w:sz w:val="22"/>
          <w:szCs w:val="22"/>
        </w:rPr>
        <w:t xml:space="preserve">к. 2 </w:t>
      </w:r>
      <w:r w:rsidR="00F4003D" w:rsidRPr="004054AB">
        <w:rPr>
          <w:rFonts w:ascii="Times New Roman" w:hAnsi="Times New Roman" w:cs="Times New Roman"/>
          <w:sz w:val="22"/>
          <w:szCs w:val="22"/>
        </w:rPr>
        <w:t>кв. 1</w:t>
      </w:r>
      <w:r w:rsidR="001D2F3E">
        <w:rPr>
          <w:rFonts w:ascii="Times New Roman" w:hAnsi="Times New Roman" w:cs="Times New Roman"/>
          <w:sz w:val="22"/>
          <w:szCs w:val="22"/>
        </w:rPr>
        <w:t>1</w:t>
      </w:r>
      <w:r w:rsidR="00F4003D" w:rsidRPr="004054AB">
        <w:rPr>
          <w:rFonts w:ascii="Times New Roman" w:hAnsi="Times New Roman" w:cs="Times New Roman"/>
          <w:sz w:val="22"/>
          <w:szCs w:val="22"/>
        </w:rPr>
        <w:t>1</w:t>
      </w:r>
      <w:r w:rsidR="0071138B" w:rsidRPr="004054AB">
        <w:rPr>
          <w:rFonts w:ascii="Times New Roman" w:hAnsi="Times New Roman" w:cs="Times New Roman"/>
          <w:sz w:val="22"/>
          <w:szCs w:val="22"/>
        </w:rPr>
        <w:t>)</w:t>
      </w:r>
      <w:r w:rsidR="00E35CE2" w:rsidRPr="004054AB">
        <w:rPr>
          <w:rFonts w:ascii="Times New Roman" w:hAnsi="Times New Roman" w:cs="Times New Roman"/>
          <w:sz w:val="22"/>
          <w:szCs w:val="22"/>
        </w:rPr>
        <w:t xml:space="preserve">, в лице финансового управляющего – </w:t>
      </w:r>
      <w:proofErr w:type="spellStart"/>
      <w:r w:rsidR="00F4003D" w:rsidRPr="004054AB">
        <w:rPr>
          <w:rFonts w:ascii="Times New Roman" w:hAnsi="Times New Roman" w:cs="Times New Roman"/>
          <w:sz w:val="22"/>
          <w:szCs w:val="22"/>
        </w:rPr>
        <w:t>Можаева</w:t>
      </w:r>
      <w:proofErr w:type="spellEnd"/>
      <w:r w:rsidR="00F4003D" w:rsidRPr="004054AB">
        <w:rPr>
          <w:rFonts w:ascii="Times New Roman" w:hAnsi="Times New Roman" w:cs="Times New Roman"/>
          <w:sz w:val="22"/>
          <w:szCs w:val="22"/>
        </w:rPr>
        <w:t xml:space="preserve"> К.В</w:t>
      </w:r>
      <w:r w:rsidR="00E35CE2" w:rsidRPr="004054AB">
        <w:rPr>
          <w:rFonts w:ascii="Times New Roman" w:hAnsi="Times New Roman" w:cs="Times New Roman"/>
          <w:sz w:val="22"/>
          <w:szCs w:val="22"/>
        </w:rPr>
        <w:t>., действующего на основании Решения А</w:t>
      </w:r>
      <w:r w:rsidR="00EB4D92" w:rsidRPr="004054AB">
        <w:rPr>
          <w:rFonts w:ascii="Times New Roman" w:hAnsi="Times New Roman" w:cs="Times New Roman"/>
          <w:sz w:val="22"/>
          <w:szCs w:val="22"/>
        </w:rPr>
        <w:t xml:space="preserve">рбитражного суда </w:t>
      </w:r>
      <w:r w:rsidR="00F4003D" w:rsidRPr="004054AB">
        <w:rPr>
          <w:rFonts w:ascii="Times New Roman" w:hAnsi="Times New Roman" w:cs="Times New Roman"/>
          <w:sz w:val="22"/>
          <w:szCs w:val="22"/>
        </w:rPr>
        <w:t>Ярославской</w:t>
      </w:r>
      <w:r w:rsidR="0021791E" w:rsidRPr="004054AB">
        <w:rPr>
          <w:rFonts w:ascii="Times New Roman" w:hAnsi="Times New Roman" w:cs="Times New Roman"/>
          <w:sz w:val="22"/>
          <w:szCs w:val="22"/>
        </w:rPr>
        <w:t xml:space="preserve"> области</w:t>
      </w:r>
      <w:r w:rsidR="0071138B" w:rsidRPr="004054AB">
        <w:rPr>
          <w:rFonts w:ascii="Times New Roman" w:hAnsi="Times New Roman" w:cs="Times New Roman"/>
          <w:sz w:val="22"/>
          <w:szCs w:val="22"/>
        </w:rPr>
        <w:t xml:space="preserve"> от </w:t>
      </w:r>
      <w:r w:rsidR="0057063E" w:rsidRPr="004054AB">
        <w:rPr>
          <w:rFonts w:ascii="Times New Roman" w:hAnsi="Times New Roman" w:cs="Times New Roman"/>
          <w:sz w:val="22"/>
          <w:szCs w:val="22"/>
        </w:rPr>
        <w:t>30.01.2024 по делу № А</w:t>
      </w:r>
      <w:r w:rsidR="001D2F3E">
        <w:rPr>
          <w:rFonts w:ascii="Times New Roman" w:hAnsi="Times New Roman" w:cs="Times New Roman"/>
          <w:sz w:val="22"/>
          <w:szCs w:val="22"/>
        </w:rPr>
        <w:t>40</w:t>
      </w:r>
      <w:r w:rsidR="005714BF" w:rsidRPr="004054AB">
        <w:rPr>
          <w:rFonts w:ascii="Times New Roman" w:hAnsi="Times New Roman" w:cs="Times New Roman"/>
          <w:sz w:val="22"/>
          <w:szCs w:val="22"/>
        </w:rPr>
        <w:t>-</w:t>
      </w:r>
      <w:r w:rsidR="001D2F3E">
        <w:rPr>
          <w:rFonts w:ascii="Times New Roman" w:hAnsi="Times New Roman" w:cs="Times New Roman"/>
          <w:sz w:val="22"/>
          <w:szCs w:val="22"/>
        </w:rPr>
        <w:t>82139</w:t>
      </w:r>
      <w:r w:rsidR="005714BF" w:rsidRPr="004054AB">
        <w:rPr>
          <w:rFonts w:ascii="Times New Roman" w:hAnsi="Times New Roman" w:cs="Times New Roman"/>
          <w:sz w:val="22"/>
          <w:szCs w:val="22"/>
        </w:rPr>
        <w:t>/</w:t>
      </w:r>
      <w:r w:rsidR="0057063E" w:rsidRPr="004054AB">
        <w:rPr>
          <w:rFonts w:ascii="Times New Roman" w:hAnsi="Times New Roman" w:cs="Times New Roman"/>
          <w:sz w:val="22"/>
          <w:szCs w:val="22"/>
        </w:rPr>
        <w:t>20</w:t>
      </w:r>
      <w:r w:rsidR="005714BF" w:rsidRPr="004054AB">
        <w:rPr>
          <w:rFonts w:ascii="Times New Roman" w:hAnsi="Times New Roman" w:cs="Times New Roman"/>
          <w:sz w:val="22"/>
          <w:szCs w:val="22"/>
        </w:rPr>
        <w:t>2</w:t>
      </w:r>
      <w:r w:rsidR="001D2F3E">
        <w:rPr>
          <w:rFonts w:ascii="Times New Roman" w:hAnsi="Times New Roman" w:cs="Times New Roman"/>
          <w:sz w:val="22"/>
          <w:szCs w:val="22"/>
        </w:rPr>
        <w:t>5</w:t>
      </w:r>
      <w:r w:rsidR="00940DC3" w:rsidRPr="004054AB">
        <w:rPr>
          <w:rFonts w:ascii="Times New Roman" w:hAnsi="Times New Roman" w:cs="Times New Roman"/>
          <w:sz w:val="22"/>
          <w:szCs w:val="22"/>
        </w:rPr>
        <w:t>, с одной стороны, и</w:t>
      </w:r>
      <w:r w:rsidR="009F552B">
        <w:rPr>
          <w:rFonts w:ascii="Times New Roman" w:hAnsi="Times New Roman" w:cs="Times New Roman"/>
          <w:sz w:val="22"/>
          <w:szCs w:val="22"/>
        </w:rPr>
        <w:t xml:space="preserve"> </w:t>
      </w:r>
      <w:r w:rsidR="00B55B0C">
        <w:t>ЧАЙКОВСКИЙ АНДРЕЙ ДМИТРИЕВИЧ</w:t>
      </w:r>
      <w:r w:rsidR="00B55B0C">
        <w:rPr>
          <w:rFonts w:ascii="Times New Roman" w:hAnsi="Times New Roman" w:cs="Times New Roman"/>
          <w:sz w:val="22"/>
          <w:szCs w:val="22"/>
        </w:rPr>
        <w:t xml:space="preserve"> </w:t>
      </w:r>
      <w:r w:rsidR="009F552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9F552B">
        <w:rPr>
          <w:rFonts w:ascii="Times New Roman" w:hAnsi="Times New Roman" w:cs="Times New Roman"/>
          <w:sz w:val="22"/>
          <w:szCs w:val="22"/>
        </w:rPr>
        <w:t>инн</w:t>
      </w:r>
      <w:proofErr w:type="spellEnd"/>
      <w:r w:rsidR="009F552B">
        <w:rPr>
          <w:rFonts w:ascii="Times New Roman" w:hAnsi="Times New Roman" w:cs="Times New Roman"/>
          <w:sz w:val="22"/>
          <w:szCs w:val="22"/>
        </w:rPr>
        <w:t xml:space="preserve"> </w:t>
      </w:r>
      <w:r w:rsidR="00B55B0C">
        <w:t>330708566961</w:t>
      </w:r>
      <w:r w:rsidR="00D66830">
        <w:rPr>
          <w:rFonts w:ascii="Times New Roman" w:hAnsi="Times New Roman" w:cs="Times New Roman"/>
          <w:sz w:val="22"/>
          <w:szCs w:val="22"/>
        </w:rPr>
        <w:t>)</w:t>
      </w:r>
      <w:r w:rsidR="00EB4D92" w:rsidRPr="004054AB">
        <w:rPr>
          <w:rFonts w:ascii="Times New Roman" w:hAnsi="Times New Roman" w:cs="Times New Roman"/>
          <w:sz w:val="22"/>
          <w:szCs w:val="22"/>
        </w:rPr>
        <w:t>, действующ</w:t>
      </w:r>
      <w:r w:rsidR="00B62B5A" w:rsidRPr="004054AB">
        <w:rPr>
          <w:rFonts w:ascii="Times New Roman" w:hAnsi="Times New Roman" w:cs="Times New Roman"/>
          <w:sz w:val="22"/>
          <w:szCs w:val="22"/>
        </w:rPr>
        <w:t>ий</w:t>
      </w:r>
      <w:r w:rsidR="00D66830">
        <w:rPr>
          <w:rFonts w:ascii="Times New Roman" w:hAnsi="Times New Roman" w:cs="Times New Roman"/>
          <w:sz w:val="22"/>
          <w:szCs w:val="22"/>
        </w:rPr>
        <w:t xml:space="preserve"> лично в своих интересах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,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именуем</w:t>
      </w:r>
      <w:r w:rsidR="00D66830">
        <w:rPr>
          <w:rFonts w:ascii="Times New Roman" w:hAnsi="Times New Roman" w:cs="Times New Roman"/>
          <w:sz w:val="22"/>
          <w:szCs w:val="22"/>
        </w:rPr>
        <w:t>ый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</w:p>
    <w:p w14:paraId="49E8FD9B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55EDB7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D8D471F" w14:textId="6ADDF56E" w:rsidR="00940DC3" w:rsidRPr="004054AB" w:rsidRDefault="00464BFC" w:rsidP="00464BFC">
      <w:pPr>
        <w:ind w:firstLine="0"/>
        <w:rPr>
          <w:b/>
          <w:sz w:val="22"/>
          <w:szCs w:val="22"/>
        </w:rPr>
      </w:pPr>
      <w:r w:rsidRPr="004054AB">
        <w:rPr>
          <w:sz w:val="22"/>
          <w:szCs w:val="22"/>
        </w:rPr>
        <w:t xml:space="preserve">          </w:t>
      </w:r>
      <w:r w:rsidR="00940DC3" w:rsidRPr="004054AB">
        <w:rPr>
          <w:sz w:val="22"/>
          <w:szCs w:val="22"/>
        </w:rPr>
        <w:t>1.1.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По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результатам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торгов,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на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основании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протокола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0220BC" w:rsidRPr="004054AB">
        <w:rPr>
          <w:sz w:val="22"/>
          <w:szCs w:val="22"/>
        </w:rPr>
        <w:t xml:space="preserve">№ </w:t>
      </w:r>
      <w:r w:rsidR="00D66830">
        <w:rPr>
          <w:sz w:val="22"/>
          <w:szCs w:val="22"/>
        </w:rPr>
        <w:t>100003151</w:t>
      </w:r>
      <w:r w:rsidR="000220BC" w:rsidRPr="004054AB">
        <w:rPr>
          <w:sz w:val="22"/>
          <w:szCs w:val="22"/>
        </w:rPr>
        <w:t xml:space="preserve"> </w:t>
      </w:r>
      <w:r w:rsidR="00EB4D92" w:rsidRPr="004054AB">
        <w:rPr>
          <w:sz w:val="22"/>
          <w:szCs w:val="22"/>
        </w:rPr>
        <w:t xml:space="preserve">от </w:t>
      </w:r>
      <w:r w:rsidR="00D66830">
        <w:rPr>
          <w:sz w:val="22"/>
          <w:szCs w:val="22"/>
        </w:rPr>
        <w:t>16 января</w:t>
      </w:r>
      <w:r w:rsidR="005714BF" w:rsidRPr="004054AB">
        <w:rPr>
          <w:sz w:val="22"/>
          <w:szCs w:val="22"/>
        </w:rPr>
        <w:t xml:space="preserve"> 202</w:t>
      </w:r>
      <w:r w:rsidR="00D66830">
        <w:rPr>
          <w:sz w:val="22"/>
          <w:szCs w:val="22"/>
        </w:rPr>
        <w:t>5</w:t>
      </w:r>
      <w:r w:rsidR="000220BC" w:rsidRPr="004054AB">
        <w:rPr>
          <w:sz w:val="22"/>
          <w:szCs w:val="22"/>
        </w:rPr>
        <w:t xml:space="preserve"> года</w:t>
      </w:r>
      <w:r w:rsidR="00940DC3" w:rsidRPr="004054AB">
        <w:rPr>
          <w:sz w:val="22"/>
          <w:szCs w:val="22"/>
        </w:rPr>
        <w:t>,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Продавец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передает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в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собственность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Покупателю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следующее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EB4D92" w:rsidRPr="004054AB">
        <w:rPr>
          <w:sz w:val="22"/>
          <w:szCs w:val="22"/>
        </w:rPr>
        <w:t>имущество</w:t>
      </w:r>
      <w:r w:rsidR="00940DC3" w:rsidRPr="004054AB">
        <w:rPr>
          <w:sz w:val="22"/>
          <w:szCs w:val="22"/>
        </w:rPr>
        <w:t>:</w:t>
      </w:r>
      <w:r w:rsidR="00940DC3" w:rsidRPr="004054AB">
        <w:rPr>
          <w:rFonts w:eastAsia="Times New Roman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6019"/>
      </w:tblGrid>
      <w:tr w:rsidR="0071138B" w:rsidRPr="004054AB" w14:paraId="00786F2D" w14:textId="77777777" w:rsidTr="00BF2477">
        <w:trPr>
          <w:trHeight w:val="828"/>
        </w:trPr>
        <w:tc>
          <w:tcPr>
            <w:tcW w:w="3501" w:type="dxa"/>
          </w:tcPr>
          <w:p w14:paraId="1BB4F6B6" w14:textId="30C4BD04" w:rsidR="0071138B" w:rsidRPr="002615E3" w:rsidRDefault="00BF2477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Лот № 1: </w:t>
            </w:r>
            <w:r w:rsidR="002615E3" w:rsidRPr="002615E3">
              <w:rPr>
                <w:sz w:val="22"/>
                <w:szCs w:val="22"/>
              </w:rPr>
              <w:t xml:space="preserve">Транспортное средство: легковой автомобиль </w:t>
            </w:r>
            <w:r w:rsidR="00B55B0C">
              <w:rPr>
                <w:sz w:val="22"/>
                <w:szCs w:val="22"/>
              </w:rPr>
              <w:t>Ауди А3</w:t>
            </w:r>
            <w:r w:rsidR="00D84055">
              <w:rPr>
                <w:sz w:val="22"/>
                <w:szCs w:val="22"/>
              </w:rPr>
              <w:t>.</w:t>
            </w:r>
          </w:p>
          <w:p w14:paraId="08696289" w14:textId="77777777" w:rsidR="0071138B" w:rsidRPr="002615E3" w:rsidRDefault="0071138B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19" w:type="dxa"/>
          </w:tcPr>
          <w:p w14:paraId="4DF5E102" w14:textId="77777777" w:rsidR="0071138B" w:rsidRPr="002615E3" w:rsidRDefault="0071138B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2615E3">
              <w:rPr>
                <w:color w:val="000000"/>
                <w:sz w:val="22"/>
                <w:szCs w:val="22"/>
              </w:rPr>
              <w:t>Характеристики:</w:t>
            </w:r>
          </w:p>
          <w:p w14:paraId="2AB8A5B3" w14:textId="6CD1F2D3" w:rsidR="002615E3" w:rsidRDefault="0014370F" w:rsidP="002615E3">
            <w:pPr>
              <w:widowControl w:val="0"/>
              <w:autoSpaceDE w:val="0"/>
              <w:autoSpaceDN w:val="0"/>
              <w:adjustRightInd w:val="0"/>
              <w:ind w:firstLine="0"/>
              <w:rPr>
                <w:spacing w:val="-2"/>
              </w:rPr>
            </w:pPr>
            <w:r>
              <w:t xml:space="preserve">2011 </w:t>
            </w:r>
            <w:proofErr w:type="spellStart"/>
            <w:r>
              <w:t>г.в</w:t>
            </w:r>
            <w:proofErr w:type="spellEnd"/>
            <w:r>
              <w:t xml:space="preserve">., кузов </w:t>
            </w:r>
            <w:r>
              <w:rPr>
                <w:spacing w:val="-2"/>
                <w:lang w:val="en-US"/>
              </w:rPr>
              <w:t>WAUZZZ</w:t>
            </w:r>
            <w:r w:rsidRPr="009C5ED2">
              <w:rPr>
                <w:spacing w:val="-2"/>
              </w:rPr>
              <w:t>8</w:t>
            </w:r>
            <w:r>
              <w:rPr>
                <w:spacing w:val="-2"/>
                <w:lang w:val="en-US"/>
              </w:rPr>
              <w:t>P</w:t>
            </w:r>
            <w:r w:rsidRPr="009C5ED2">
              <w:rPr>
                <w:spacing w:val="-2"/>
              </w:rPr>
              <w:t>2</w:t>
            </w:r>
            <w:r>
              <w:rPr>
                <w:spacing w:val="-2"/>
                <w:lang w:val="en-US"/>
              </w:rPr>
              <w:t>BA</w:t>
            </w:r>
            <w:r w:rsidRPr="00F021EF">
              <w:rPr>
                <w:spacing w:val="-2"/>
              </w:rPr>
              <w:t>131069</w:t>
            </w:r>
          </w:p>
          <w:p w14:paraId="4D5D7573" w14:textId="1DA91995" w:rsidR="00184AFC" w:rsidRDefault="00184AFC" w:rsidP="002615E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184AFC">
              <w:rPr>
                <w:rFonts w:eastAsia="Times New Roman"/>
                <w:sz w:val="22"/>
                <w:szCs w:val="22"/>
                <w:lang w:eastAsia="ru-RU"/>
              </w:rPr>
              <w:t>Госномер</w:t>
            </w:r>
            <w:proofErr w:type="spellEnd"/>
            <w:r w:rsidRPr="00184AFC">
              <w:rPr>
                <w:rFonts w:eastAsia="Times New Roman"/>
                <w:sz w:val="22"/>
                <w:szCs w:val="22"/>
                <w:lang w:eastAsia="ru-RU"/>
              </w:rPr>
              <w:t>: У399ЕВ797</w:t>
            </w:r>
          </w:p>
          <w:p w14:paraId="7B473CBF" w14:textId="639C58FC" w:rsidR="00184AFC" w:rsidRPr="002615E3" w:rsidRDefault="00184AFC" w:rsidP="002615E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Цвет белый</w:t>
            </w:r>
          </w:p>
          <w:p w14:paraId="6CC5EF41" w14:textId="77777777" w:rsidR="0071138B" w:rsidRPr="002615E3" w:rsidRDefault="0071138B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5A28BEC" w14:textId="645BF332" w:rsidR="00940DC3" w:rsidRPr="004054AB" w:rsidRDefault="00464BFC" w:rsidP="00464BFC">
      <w:pPr>
        <w:ind w:firstLine="0"/>
        <w:rPr>
          <w:sz w:val="22"/>
          <w:szCs w:val="22"/>
        </w:rPr>
      </w:pPr>
      <w:r w:rsidRPr="004054AB">
        <w:rPr>
          <w:rFonts w:eastAsia="Arial"/>
          <w:sz w:val="22"/>
          <w:szCs w:val="22"/>
        </w:rPr>
        <w:t xml:space="preserve">            </w:t>
      </w:r>
      <w:r w:rsidR="00940DC3" w:rsidRPr="004054AB">
        <w:rPr>
          <w:rFonts w:eastAsia="Arial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1.2.</w:t>
      </w:r>
      <w:r w:rsidR="00940DC3" w:rsidRPr="004054AB">
        <w:rPr>
          <w:rFonts w:eastAsia="Arial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 xml:space="preserve">Покупатель принимает указанное имущество и обязуется уплатить за него предложенную </w:t>
      </w:r>
      <w:r w:rsidR="0042364F" w:rsidRPr="004054AB">
        <w:rPr>
          <w:sz w:val="22"/>
          <w:szCs w:val="22"/>
        </w:rPr>
        <w:br/>
      </w:r>
      <w:r w:rsidR="00940DC3" w:rsidRPr="004054AB">
        <w:rPr>
          <w:sz w:val="22"/>
          <w:szCs w:val="22"/>
        </w:rPr>
        <w:t xml:space="preserve">по результатам </w:t>
      </w:r>
      <w:r w:rsidR="00643548">
        <w:rPr>
          <w:sz w:val="22"/>
          <w:szCs w:val="22"/>
        </w:rPr>
        <w:t>торгов</w:t>
      </w:r>
      <w:r w:rsidR="00940DC3" w:rsidRPr="004054AB">
        <w:rPr>
          <w:sz w:val="22"/>
          <w:szCs w:val="22"/>
        </w:rPr>
        <w:t xml:space="preserve"> цену, которая являлась окончательной в </w:t>
      </w:r>
      <w:r w:rsidR="00643548">
        <w:rPr>
          <w:sz w:val="22"/>
          <w:szCs w:val="22"/>
        </w:rPr>
        <w:t>торгах</w:t>
      </w:r>
      <w:r w:rsidR="00940DC3" w:rsidRPr="004054AB">
        <w:rPr>
          <w:sz w:val="22"/>
          <w:szCs w:val="22"/>
        </w:rPr>
        <w:t>.</w:t>
      </w:r>
    </w:p>
    <w:p w14:paraId="07DEC051" w14:textId="77777777" w:rsidR="00940DC3" w:rsidRPr="004054AB" w:rsidRDefault="00F127A5" w:rsidP="0071138B">
      <w:pPr>
        <w:ind w:firstLine="0"/>
        <w:rPr>
          <w:sz w:val="22"/>
          <w:szCs w:val="22"/>
        </w:rPr>
      </w:pPr>
      <w:r w:rsidRPr="004054AB">
        <w:rPr>
          <w:b/>
          <w:sz w:val="22"/>
          <w:szCs w:val="22"/>
        </w:rPr>
        <w:t xml:space="preserve">           </w:t>
      </w:r>
      <w:r w:rsidRPr="004054AB">
        <w:rPr>
          <w:sz w:val="22"/>
          <w:szCs w:val="22"/>
        </w:rPr>
        <w:t xml:space="preserve">1.3. </w:t>
      </w:r>
      <w:r w:rsidR="00E35CE2" w:rsidRPr="004054AB">
        <w:rPr>
          <w:sz w:val="22"/>
          <w:szCs w:val="22"/>
        </w:rPr>
        <w:t>И</w:t>
      </w:r>
      <w:r w:rsidR="00EB4D92" w:rsidRPr="004054AB">
        <w:rPr>
          <w:sz w:val="22"/>
          <w:szCs w:val="22"/>
        </w:rPr>
        <w:t>мущество</w:t>
      </w:r>
      <w:r w:rsidR="00E35CE2" w:rsidRPr="004054AB">
        <w:rPr>
          <w:sz w:val="22"/>
          <w:szCs w:val="22"/>
        </w:rPr>
        <w:t xml:space="preserve"> </w:t>
      </w:r>
      <w:r w:rsidRPr="004054AB">
        <w:rPr>
          <w:sz w:val="22"/>
          <w:szCs w:val="22"/>
        </w:rPr>
        <w:t xml:space="preserve">принадлежит Продавцу на </w:t>
      </w:r>
      <w:r w:rsidR="0071138B" w:rsidRPr="004054AB">
        <w:rPr>
          <w:sz w:val="22"/>
          <w:szCs w:val="22"/>
        </w:rPr>
        <w:t>праве собственности</w:t>
      </w:r>
      <w:r w:rsidRPr="004054AB">
        <w:rPr>
          <w:sz w:val="22"/>
          <w:szCs w:val="22"/>
        </w:rPr>
        <w:t xml:space="preserve">. </w:t>
      </w:r>
    </w:p>
    <w:p w14:paraId="0784A644" w14:textId="23D3639F" w:rsidR="0071138B" w:rsidRPr="004054AB" w:rsidRDefault="0071138B" w:rsidP="0071138B">
      <w:pPr>
        <w:ind w:firstLine="0"/>
        <w:rPr>
          <w:sz w:val="22"/>
          <w:szCs w:val="22"/>
        </w:rPr>
      </w:pPr>
      <w:r w:rsidRPr="004054AB">
        <w:rPr>
          <w:sz w:val="22"/>
          <w:szCs w:val="22"/>
        </w:rPr>
        <w:t xml:space="preserve">           1.4. </w:t>
      </w:r>
      <w:r w:rsidR="00FC1F79" w:rsidRPr="004054AB">
        <w:rPr>
          <w:sz w:val="22"/>
          <w:szCs w:val="22"/>
        </w:rPr>
        <w:t>Имущество, указанное в настоящем договоре, имеет следующее обременение: залог в пользу</w:t>
      </w:r>
      <w:r w:rsidR="005714BF" w:rsidRPr="004054AB">
        <w:rPr>
          <w:sz w:val="22"/>
          <w:szCs w:val="22"/>
        </w:rPr>
        <w:t xml:space="preserve"> </w:t>
      </w:r>
      <w:r w:rsidR="004054AB" w:rsidRPr="004054AB">
        <w:rPr>
          <w:sz w:val="22"/>
          <w:szCs w:val="22"/>
        </w:rPr>
        <w:t xml:space="preserve">Общества с ограниченной ответственностью </w:t>
      </w:r>
      <w:r w:rsidR="00480A5D" w:rsidRPr="00480A5D">
        <w:rPr>
          <w:sz w:val="22"/>
          <w:szCs w:val="22"/>
        </w:rPr>
        <w:t>МФК «КЭШДРАЙВ</w:t>
      </w:r>
      <w:r w:rsidR="00C76297">
        <w:rPr>
          <w:sz w:val="22"/>
          <w:szCs w:val="22"/>
        </w:rPr>
        <w:t>»</w:t>
      </w:r>
      <w:r w:rsidR="00FC1F79" w:rsidRPr="004054AB">
        <w:rPr>
          <w:sz w:val="22"/>
          <w:szCs w:val="22"/>
        </w:rPr>
        <w:t>. Продавец подтверждает факт отсутствия у имущества обременения от любых прав третьих лиц, кроме указанных в настоящем пункте.</w:t>
      </w:r>
    </w:p>
    <w:p w14:paraId="06EB3315" w14:textId="77777777" w:rsidR="00BF1A67" w:rsidRPr="004054AB" w:rsidRDefault="00BF1A67" w:rsidP="0071138B">
      <w:pPr>
        <w:ind w:firstLine="0"/>
        <w:rPr>
          <w:b/>
          <w:sz w:val="22"/>
          <w:szCs w:val="22"/>
        </w:rPr>
      </w:pPr>
    </w:p>
    <w:p w14:paraId="08135ED6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2.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ПРАВА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И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ОБЯЗАННОСТИ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6A29DFAD" w14:textId="77777777" w:rsidR="00940DC3" w:rsidRPr="004054AB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Покупатель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обязан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своевременно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оплатить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приобретаемое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имущество</w:t>
      </w:r>
      <w:r w:rsidR="00E35CE2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соответствии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настоящим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договором.</w:t>
      </w:r>
    </w:p>
    <w:p w14:paraId="6376E8EE" w14:textId="3EED3A5F" w:rsidR="00940DC3" w:rsidRPr="004054AB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Стороны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обязаны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течение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5513A">
        <w:rPr>
          <w:rFonts w:ascii="Times New Roman" w:hAnsi="Times New Roman" w:cs="Times New Roman"/>
          <w:sz w:val="22"/>
          <w:szCs w:val="22"/>
        </w:rPr>
        <w:t>15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рабочих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дней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момента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полной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оплаты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настоящему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договору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обеспечить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передачу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продаваемого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имущества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Продавца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— </w:t>
      </w:r>
      <w:r w:rsidRPr="004054AB">
        <w:rPr>
          <w:rFonts w:ascii="Times New Roman" w:hAnsi="Times New Roman" w:cs="Times New Roman"/>
          <w:sz w:val="22"/>
          <w:szCs w:val="22"/>
        </w:rPr>
        <w:t>Покупателю</w:t>
      </w:r>
      <w:r w:rsidR="00CF60CA" w:rsidRPr="004054AB">
        <w:rPr>
          <w:rFonts w:ascii="Times New Roman" w:hAnsi="Times New Roman" w:cs="Times New Roman"/>
          <w:sz w:val="22"/>
          <w:szCs w:val="22"/>
        </w:rPr>
        <w:t>,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оформив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акт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приема-передачи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имущества.</w:t>
      </w:r>
    </w:p>
    <w:p w14:paraId="63D2E0AE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2.3.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Продавец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несет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ответственности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за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сохранность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переданного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имущества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момента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подписания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передаточного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акта.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C025478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6F5097" w14:textId="77777777" w:rsidR="00940DC3" w:rsidRPr="00E77386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77386">
        <w:rPr>
          <w:rFonts w:ascii="Times New Roman" w:hAnsi="Times New Roman" w:cs="Times New Roman"/>
          <w:b/>
          <w:sz w:val="22"/>
          <w:szCs w:val="22"/>
        </w:rPr>
        <w:t>3.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ЦЕНА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ЗА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И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ПОРЯДОК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РАСЧЕТОВ</w:t>
      </w:r>
    </w:p>
    <w:p w14:paraId="79739841" w14:textId="01E32B0F" w:rsidR="00940DC3" w:rsidRPr="00E77386" w:rsidRDefault="00940DC3">
      <w:pPr>
        <w:ind w:firstLine="600"/>
        <w:rPr>
          <w:sz w:val="22"/>
          <w:szCs w:val="22"/>
        </w:rPr>
      </w:pPr>
      <w:r w:rsidRPr="00E77386">
        <w:rPr>
          <w:rFonts w:eastAsia="Courier New"/>
          <w:sz w:val="22"/>
          <w:szCs w:val="22"/>
        </w:rPr>
        <w:t>3.1.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Стоимость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rFonts w:eastAsia="Courier New"/>
          <w:sz w:val="22"/>
          <w:szCs w:val="22"/>
        </w:rPr>
        <w:t>имущества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составляет</w:t>
      </w:r>
      <w:r w:rsidRPr="00E77386">
        <w:rPr>
          <w:rFonts w:eastAsia="Times New Roman"/>
          <w:sz w:val="22"/>
          <w:szCs w:val="22"/>
        </w:rPr>
        <w:t xml:space="preserve"> </w:t>
      </w:r>
      <w:r w:rsidR="00643548">
        <w:rPr>
          <w:rFonts w:eastAsia="Courier New"/>
          <w:b/>
          <w:sz w:val="22"/>
          <w:szCs w:val="22"/>
        </w:rPr>
        <w:t>3</w:t>
      </w:r>
      <w:r w:rsidR="00C76297">
        <w:rPr>
          <w:rFonts w:eastAsia="Courier New"/>
          <w:b/>
          <w:sz w:val="22"/>
          <w:szCs w:val="22"/>
        </w:rPr>
        <w:t>36666</w:t>
      </w:r>
      <w:r w:rsidR="000220BC" w:rsidRPr="00E77386">
        <w:rPr>
          <w:rFonts w:eastAsia="Courier New"/>
          <w:b/>
          <w:sz w:val="22"/>
          <w:szCs w:val="22"/>
        </w:rPr>
        <w:t xml:space="preserve"> </w:t>
      </w:r>
      <w:r w:rsidR="000220BC" w:rsidRPr="00E77386">
        <w:rPr>
          <w:b/>
          <w:sz w:val="22"/>
          <w:szCs w:val="22"/>
        </w:rPr>
        <w:t>(</w:t>
      </w:r>
      <w:r w:rsidR="00643548">
        <w:rPr>
          <w:b/>
          <w:sz w:val="22"/>
          <w:szCs w:val="22"/>
        </w:rPr>
        <w:t xml:space="preserve">Триста </w:t>
      </w:r>
      <w:r w:rsidR="00C76297">
        <w:rPr>
          <w:b/>
          <w:sz w:val="22"/>
          <w:szCs w:val="22"/>
        </w:rPr>
        <w:t xml:space="preserve">тридцать шесть </w:t>
      </w:r>
      <w:r w:rsidR="00247F77">
        <w:rPr>
          <w:b/>
          <w:sz w:val="22"/>
          <w:szCs w:val="22"/>
        </w:rPr>
        <w:t>тысяч шестьсот шестьдесят шесть</w:t>
      </w:r>
      <w:r w:rsidR="000220BC" w:rsidRPr="00E77386">
        <w:rPr>
          <w:b/>
          <w:sz w:val="22"/>
          <w:szCs w:val="22"/>
        </w:rPr>
        <w:t>)</w:t>
      </w:r>
      <w:r w:rsidRPr="00E77386">
        <w:rPr>
          <w:rFonts w:eastAsia="Times New Roman"/>
          <w:b/>
          <w:sz w:val="22"/>
          <w:szCs w:val="22"/>
        </w:rPr>
        <w:t xml:space="preserve"> </w:t>
      </w:r>
      <w:r w:rsidRPr="00E77386">
        <w:rPr>
          <w:b/>
          <w:sz w:val="22"/>
          <w:szCs w:val="22"/>
        </w:rPr>
        <w:t>рублей</w:t>
      </w:r>
      <w:r w:rsidR="00EB4D92" w:rsidRPr="00E77386">
        <w:rPr>
          <w:b/>
          <w:sz w:val="22"/>
          <w:szCs w:val="22"/>
        </w:rPr>
        <w:t xml:space="preserve"> </w:t>
      </w:r>
      <w:r w:rsidR="00643548">
        <w:rPr>
          <w:b/>
          <w:sz w:val="22"/>
          <w:szCs w:val="22"/>
        </w:rPr>
        <w:t>00</w:t>
      </w:r>
      <w:r w:rsidR="000220BC" w:rsidRPr="00E77386">
        <w:rPr>
          <w:b/>
          <w:sz w:val="22"/>
          <w:szCs w:val="22"/>
        </w:rPr>
        <w:t xml:space="preserve"> копеек</w:t>
      </w:r>
      <w:r w:rsidRPr="00E77386">
        <w:rPr>
          <w:rFonts w:eastAsia="Courier New"/>
          <w:sz w:val="22"/>
          <w:szCs w:val="22"/>
        </w:rPr>
        <w:t>.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Указанная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цена</w:t>
      </w:r>
      <w:r w:rsidR="00CF60CA"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установлена</w:t>
      </w:r>
      <w:r w:rsidR="004B6E4D"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протоколом</w:t>
      </w:r>
      <w:r w:rsidR="004B6E4D" w:rsidRPr="00E77386">
        <w:rPr>
          <w:rFonts w:eastAsia="Times New Roman"/>
          <w:sz w:val="22"/>
          <w:szCs w:val="22"/>
        </w:rPr>
        <w:t xml:space="preserve"> </w:t>
      </w:r>
      <w:r w:rsidR="00632DE4" w:rsidRPr="004054AB">
        <w:rPr>
          <w:sz w:val="22"/>
          <w:szCs w:val="22"/>
        </w:rPr>
        <w:t xml:space="preserve">№ </w:t>
      </w:r>
      <w:r w:rsidR="00632DE4">
        <w:rPr>
          <w:sz w:val="22"/>
          <w:szCs w:val="22"/>
        </w:rPr>
        <w:t>100003</w:t>
      </w:r>
      <w:r w:rsidR="00247F77">
        <w:rPr>
          <w:sz w:val="22"/>
          <w:szCs w:val="22"/>
        </w:rPr>
        <w:t>833</w:t>
      </w:r>
      <w:r w:rsidR="00632DE4" w:rsidRPr="004054AB">
        <w:rPr>
          <w:sz w:val="22"/>
          <w:szCs w:val="22"/>
        </w:rPr>
        <w:t xml:space="preserve"> от </w:t>
      </w:r>
      <w:r w:rsidR="00247F77">
        <w:rPr>
          <w:sz w:val="22"/>
          <w:szCs w:val="22"/>
        </w:rPr>
        <w:t>29</w:t>
      </w:r>
      <w:r w:rsidR="00632DE4">
        <w:rPr>
          <w:sz w:val="22"/>
          <w:szCs w:val="22"/>
        </w:rPr>
        <w:t xml:space="preserve"> января</w:t>
      </w:r>
      <w:r w:rsidR="00632DE4" w:rsidRPr="004054AB">
        <w:rPr>
          <w:sz w:val="22"/>
          <w:szCs w:val="22"/>
        </w:rPr>
        <w:t xml:space="preserve"> 202</w:t>
      </w:r>
      <w:r w:rsidR="00247F77">
        <w:rPr>
          <w:sz w:val="22"/>
          <w:szCs w:val="22"/>
        </w:rPr>
        <w:t>6</w:t>
      </w:r>
      <w:r w:rsidR="000220BC" w:rsidRPr="00E77386">
        <w:rPr>
          <w:rFonts w:eastAsia="Times New Roman"/>
          <w:sz w:val="22"/>
          <w:szCs w:val="22"/>
        </w:rPr>
        <w:t xml:space="preserve"> года</w:t>
      </w:r>
      <w:r w:rsidRPr="00E77386">
        <w:rPr>
          <w:sz w:val="22"/>
          <w:szCs w:val="22"/>
        </w:rPr>
        <w:t>,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является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окончательной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и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изменениям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не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подлежит.</w:t>
      </w:r>
    </w:p>
    <w:p w14:paraId="331F7464" w14:textId="2FF64A62" w:rsidR="00E77386" w:rsidRPr="00E77386" w:rsidRDefault="00940DC3" w:rsidP="00E77386">
      <w:pPr>
        <w:pStyle w:val="ac"/>
        <w:spacing w:before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E77386">
        <w:rPr>
          <w:rFonts w:ascii="Times New Roman" w:hAnsi="Times New Roman"/>
          <w:b w:val="0"/>
          <w:sz w:val="22"/>
          <w:szCs w:val="22"/>
        </w:rPr>
        <w:t>3.2.</w:t>
      </w:r>
      <w:r w:rsidRPr="00E77386">
        <w:rPr>
          <w:rFonts w:ascii="Times New Roman" w:hAnsi="Times New Roman"/>
          <w:sz w:val="22"/>
          <w:szCs w:val="22"/>
        </w:rPr>
        <w:t xml:space="preserve"> </w:t>
      </w:r>
      <w:r w:rsidR="00E77386" w:rsidRPr="00E77386">
        <w:rPr>
          <w:rFonts w:ascii="Times New Roman" w:hAnsi="Times New Roman"/>
          <w:b w:val="0"/>
          <w:sz w:val="22"/>
          <w:szCs w:val="22"/>
        </w:rPr>
        <w:t xml:space="preserve">Задаток в сумме </w:t>
      </w:r>
      <w:r w:rsidR="00247F77">
        <w:rPr>
          <w:rFonts w:ascii="Times New Roman" w:hAnsi="Times New Roman"/>
          <w:sz w:val="22"/>
          <w:szCs w:val="22"/>
        </w:rPr>
        <w:t>70452</w:t>
      </w:r>
      <w:r w:rsidR="00E77386" w:rsidRPr="00E77386">
        <w:rPr>
          <w:rFonts w:ascii="Times New Roman" w:hAnsi="Times New Roman"/>
          <w:sz w:val="22"/>
          <w:szCs w:val="22"/>
        </w:rPr>
        <w:t xml:space="preserve"> (</w:t>
      </w:r>
      <w:r w:rsidR="00247F77">
        <w:rPr>
          <w:rFonts w:ascii="Times New Roman" w:hAnsi="Times New Roman"/>
          <w:sz w:val="22"/>
          <w:szCs w:val="22"/>
        </w:rPr>
        <w:t>Семьдесят тысяч четыреста пятьдесят два</w:t>
      </w:r>
      <w:r w:rsidR="00E77386" w:rsidRPr="00E77386">
        <w:rPr>
          <w:rFonts w:ascii="Times New Roman" w:hAnsi="Times New Roman"/>
          <w:sz w:val="22"/>
          <w:szCs w:val="22"/>
        </w:rPr>
        <w:t>) рубл</w:t>
      </w:r>
      <w:r w:rsidR="00247F77">
        <w:rPr>
          <w:rFonts w:ascii="Times New Roman" w:hAnsi="Times New Roman"/>
          <w:sz w:val="22"/>
          <w:szCs w:val="22"/>
        </w:rPr>
        <w:t>я</w:t>
      </w:r>
      <w:r w:rsidR="00E77386" w:rsidRPr="00E77386">
        <w:rPr>
          <w:rFonts w:ascii="Times New Roman" w:hAnsi="Times New Roman"/>
          <w:sz w:val="22"/>
          <w:szCs w:val="22"/>
        </w:rPr>
        <w:t xml:space="preserve"> </w:t>
      </w:r>
      <w:r w:rsidR="00632DE4">
        <w:rPr>
          <w:rFonts w:ascii="Times New Roman" w:hAnsi="Times New Roman"/>
          <w:sz w:val="22"/>
          <w:szCs w:val="22"/>
        </w:rPr>
        <w:t>00</w:t>
      </w:r>
      <w:r w:rsidR="00E77386" w:rsidRPr="00E77386">
        <w:rPr>
          <w:rFonts w:ascii="Times New Roman" w:hAnsi="Times New Roman"/>
          <w:sz w:val="22"/>
          <w:szCs w:val="22"/>
        </w:rPr>
        <w:t xml:space="preserve"> копеек</w:t>
      </w:r>
      <w:r w:rsidR="00E77386" w:rsidRPr="00E77386">
        <w:rPr>
          <w:rFonts w:ascii="Times New Roman" w:hAnsi="Times New Roman"/>
          <w:b w:val="0"/>
          <w:sz w:val="22"/>
          <w:szCs w:val="22"/>
        </w:rPr>
        <w:t>, перечисленный Покупателем, засчитывается в счет оплаты имущества.</w:t>
      </w:r>
    </w:p>
    <w:p w14:paraId="62A4E8ED" w14:textId="5CFD4A75" w:rsidR="00940DC3" w:rsidRPr="00E77386" w:rsidRDefault="00E77386" w:rsidP="00E77386">
      <w:pPr>
        <w:pStyle w:val="ac"/>
        <w:spacing w:before="0"/>
        <w:ind w:firstLine="540"/>
        <w:jc w:val="both"/>
        <w:rPr>
          <w:rFonts w:ascii="Times New Roman" w:hAnsi="Times New Roman"/>
          <w:sz w:val="22"/>
          <w:szCs w:val="22"/>
        </w:rPr>
      </w:pPr>
      <w:r w:rsidRPr="00E77386">
        <w:rPr>
          <w:rFonts w:ascii="Times New Roman" w:hAnsi="Times New Roman"/>
          <w:b w:val="0"/>
          <w:sz w:val="22"/>
          <w:szCs w:val="22"/>
        </w:rPr>
        <w:t xml:space="preserve">3.3. </w:t>
      </w:r>
      <w:r w:rsidR="00940DC3" w:rsidRPr="00E77386">
        <w:rPr>
          <w:rFonts w:ascii="Times New Roman" w:hAnsi="Times New Roman"/>
          <w:b w:val="0"/>
          <w:sz w:val="22"/>
          <w:szCs w:val="22"/>
        </w:rPr>
        <w:t>Покупатель перечисляет сумму окончательного расчета в размере</w:t>
      </w:r>
      <w:r w:rsidR="0042364F" w:rsidRPr="00E77386">
        <w:rPr>
          <w:rFonts w:ascii="Times New Roman" w:hAnsi="Times New Roman"/>
          <w:b w:val="0"/>
          <w:sz w:val="22"/>
          <w:szCs w:val="22"/>
        </w:rPr>
        <w:t xml:space="preserve"> </w:t>
      </w:r>
      <w:r w:rsidR="00FD6145">
        <w:rPr>
          <w:rFonts w:ascii="Times New Roman" w:hAnsi="Times New Roman"/>
          <w:sz w:val="22"/>
          <w:szCs w:val="22"/>
        </w:rPr>
        <w:t>266214</w:t>
      </w:r>
      <w:r w:rsidR="0042364F" w:rsidRPr="00E77386">
        <w:rPr>
          <w:rFonts w:ascii="Times New Roman" w:hAnsi="Times New Roman"/>
          <w:sz w:val="22"/>
          <w:szCs w:val="22"/>
        </w:rPr>
        <w:t xml:space="preserve"> (</w:t>
      </w:r>
      <w:r w:rsidR="00FD6145">
        <w:rPr>
          <w:rFonts w:ascii="Times New Roman" w:hAnsi="Times New Roman"/>
          <w:sz w:val="22"/>
          <w:szCs w:val="22"/>
        </w:rPr>
        <w:t>Двести шестьдесят шесть тысяч двести четырнадцать</w:t>
      </w:r>
      <w:r w:rsidR="0042364F" w:rsidRPr="00E77386">
        <w:rPr>
          <w:rFonts w:ascii="Times New Roman" w:hAnsi="Times New Roman"/>
          <w:sz w:val="22"/>
          <w:szCs w:val="22"/>
        </w:rPr>
        <w:t xml:space="preserve">) </w:t>
      </w:r>
      <w:r w:rsidR="00940DC3" w:rsidRPr="00E77386">
        <w:rPr>
          <w:rFonts w:ascii="Times New Roman" w:hAnsi="Times New Roman"/>
          <w:sz w:val="22"/>
          <w:szCs w:val="22"/>
        </w:rPr>
        <w:t>рубл</w:t>
      </w:r>
      <w:r w:rsidR="00FD6145">
        <w:rPr>
          <w:rFonts w:ascii="Times New Roman" w:hAnsi="Times New Roman"/>
          <w:sz w:val="22"/>
          <w:szCs w:val="22"/>
        </w:rPr>
        <w:t>ей</w:t>
      </w:r>
      <w:r w:rsidR="00EB4D92" w:rsidRPr="00E77386">
        <w:rPr>
          <w:rFonts w:ascii="Times New Roman" w:hAnsi="Times New Roman"/>
          <w:sz w:val="22"/>
          <w:szCs w:val="22"/>
        </w:rPr>
        <w:t xml:space="preserve"> </w:t>
      </w:r>
      <w:r w:rsidR="003B7C7A">
        <w:rPr>
          <w:rFonts w:ascii="Times New Roman" w:hAnsi="Times New Roman"/>
          <w:sz w:val="22"/>
          <w:szCs w:val="22"/>
        </w:rPr>
        <w:t>00</w:t>
      </w:r>
      <w:r w:rsidR="0042364F" w:rsidRPr="00E77386">
        <w:rPr>
          <w:rFonts w:ascii="Times New Roman" w:hAnsi="Times New Roman"/>
          <w:sz w:val="22"/>
          <w:szCs w:val="22"/>
        </w:rPr>
        <w:t xml:space="preserve"> копеек</w:t>
      </w:r>
      <w:r w:rsidR="00940DC3" w:rsidRPr="00E77386">
        <w:rPr>
          <w:rFonts w:ascii="Times New Roman" w:hAnsi="Times New Roman"/>
          <w:sz w:val="22"/>
          <w:szCs w:val="22"/>
        </w:rPr>
        <w:t xml:space="preserve"> </w:t>
      </w:r>
      <w:r w:rsidR="005709EC">
        <w:rPr>
          <w:rFonts w:ascii="Times New Roman" w:hAnsi="Times New Roman"/>
          <w:b w:val="0"/>
          <w:sz w:val="22"/>
          <w:szCs w:val="22"/>
        </w:rPr>
        <w:t>в безналичной форме,</w:t>
      </w:r>
      <w:r w:rsidR="00940DC3" w:rsidRPr="00E77386">
        <w:rPr>
          <w:rFonts w:ascii="Times New Roman" w:hAnsi="Times New Roman"/>
          <w:b w:val="0"/>
          <w:sz w:val="22"/>
          <w:szCs w:val="22"/>
        </w:rPr>
        <w:t xml:space="preserve"> на счет Продавца в течение 30 тридцати дней с момента </w:t>
      </w:r>
      <w:r w:rsidR="00E726D2" w:rsidRPr="00E77386">
        <w:rPr>
          <w:rFonts w:ascii="Times New Roman" w:hAnsi="Times New Roman"/>
          <w:b w:val="0"/>
          <w:sz w:val="22"/>
          <w:szCs w:val="22"/>
        </w:rPr>
        <w:t>подписания</w:t>
      </w:r>
      <w:r w:rsidR="00940DC3" w:rsidRPr="00E77386">
        <w:rPr>
          <w:rFonts w:ascii="Times New Roman" w:hAnsi="Times New Roman"/>
          <w:b w:val="0"/>
          <w:sz w:val="22"/>
          <w:szCs w:val="22"/>
        </w:rPr>
        <w:t xml:space="preserve"> настоящего договора.</w:t>
      </w:r>
    </w:p>
    <w:p w14:paraId="6B88BAEA" w14:textId="239D72E7" w:rsidR="001C769C" w:rsidRPr="004054AB" w:rsidRDefault="001C769C" w:rsidP="001C769C">
      <w:pPr>
        <w:ind w:firstLine="600"/>
        <w:rPr>
          <w:sz w:val="22"/>
          <w:szCs w:val="22"/>
        </w:rPr>
      </w:pPr>
      <w:r w:rsidRPr="004054AB">
        <w:rPr>
          <w:sz w:val="22"/>
          <w:szCs w:val="22"/>
        </w:rPr>
        <w:t>3.</w:t>
      </w:r>
      <w:r w:rsidR="00172D6F">
        <w:rPr>
          <w:sz w:val="22"/>
          <w:szCs w:val="22"/>
        </w:rPr>
        <w:t>4</w:t>
      </w:r>
      <w:r w:rsidRPr="004054AB">
        <w:rPr>
          <w:sz w:val="22"/>
          <w:szCs w:val="22"/>
        </w:rPr>
        <w:t xml:space="preserve">. Покупатель осуществляет оплату по настоящему договору путем перечисления денежных средств по следующим реквизитам: </w:t>
      </w:r>
    </w:p>
    <w:p w14:paraId="777795A5" w14:textId="0A7F464E" w:rsidR="001C769C" w:rsidRPr="00A4739F" w:rsidRDefault="001C769C" w:rsidP="001C769C">
      <w:pPr>
        <w:ind w:firstLine="600"/>
        <w:rPr>
          <w:sz w:val="22"/>
          <w:szCs w:val="22"/>
        </w:rPr>
      </w:pPr>
      <w:r w:rsidRPr="00A4739F">
        <w:rPr>
          <w:sz w:val="22"/>
          <w:szCs w:val="22"/>
        </w:rPr>
        <w:t xml:space="preserve">    Получатель: </w:t>
      </w:r>
      <w:r w:rsidR="00417355">
        <w:rPr>
          <w:sz w:val="22"/>
          <w:szCs w:val="22"/>
        </w:rPr>
        <w:t>Игонина Надежда Сергеевна</w:t>
      </w:r>
    </w:p>
    <w:p w14:paraId="41B4D7D9" w14:textId="0AC9BFEF" w:rsidR="001C769C" w:rsidRDefault="001C769C" w:rsidP="001C769C">
      <w:pPr>
        <w:ind w:firstLine="600"/>
        <w:rPr>
          <w:sz w:val="22"/>
          <w:szCs w:val="22"/>
        </w:rPr>
      </w:pPr>
      <w:r w:rsidRPr="00A4739F">
        <w:rPr>
          <w:sz w:val="22"/>
          <w:szCs w:val="22"/>
        </w:rPr>
        <w:t xml:space="preserve">    ИНН: </w:t>
      </w:r>
      <w:r w:rsidR="00417355">
        <w:rPr>
          <w:sz w:val="22"/>
          <w:szCs w:val="22"/>
        </w:rPr>
        <w:t>771988043102</w:t>
      </w:r>
    </w:p>
    <w:p w14:paraId="2EC63E38" w14:textId="6C183468" w:rsidR="00A4739F" w:rsidRPr="00A4739F" w:rsidRDefault="00A4739F" w:rsidP="00A4739F">
      <w:pPr>
        <w:pStyle w:val="Default"/>
        <w:ind w:left="851" w:right="-284"/>
        <w:jc w:val="both"/>
        <w:rPr>
          <w:sz w:val="22"/>
          <w:szCs w:val="22"/>
        </w:rPr>
      </w:pPr>
      <w:r w:rsidRPr="00A4739F">
        <w:rPr>
          <w:sz w:val="22"/>
          <w:szCs w:val="22"/>
        </w:rPr>
        <w:t>р/с 4081781077703</w:t>
      </w:r>
      <w:r w:rsidR="00417355">
        <w:rPr>
          <w:sz w:val="22"/>
          <w:szCs w:val="22"/>
        </w:rPr>
        <w:t>1496981</w:t>
      </w:r>
      <w:r w:rsidRPr="00A4739F">
        <w:rPr>
          <w:sz w:val="22"/>
          <w:szCs w:val="22"/>
        </w:rPr>
        <w:t>,</w:t>
      </w:r>
    </w:p>
    <w:p w14:paraId="064DAF6E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КАЛУЖСКОЕ ОТДЕЛЕНИЕ № 8608 ПАО СБЕРБАНК </w:t>
      </w:r>
    </w:p>
    <w:p w14:paraId="6D4FD491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БИК 042908612, </w:t>
      </w:r>
    </w:p>
    <w:p w14:paraId="2A9AB510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ИНН банка 7707083893 </w:t>
      </w:r>
    </w:p>
    <w:p w14:paraId="0C21005B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>к/с 30101810100000000612</w:t>
      </w:r>
    </w:p>
    <w:p w14:paraId="7F98BAF7" w14:textId="04CFB102" w:rsidR="00940DC3" w:rsidRPr="004054AB" w:rsidRDefault="00940DC3" w:rsidP="00A4739F">
      <w:pPr>
        <w:ind w:firstLine="600"/>
        <w:rPr>
          <w:b/>
          <w:sz w:val="22"/>
          <w:szCs w:val="22"/>
        </w:rPr>
      </w:pPr>
    </w:p>
    <w:p w14:paraId="21499A22" w14:textId="77777777" w:rsidR="00940DC3" w:rsidRPr="004054AB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4. ВОЗНИКНОВЕНИЕ ПРАВА СОБСТВЕННОСТИ</w:t>
      </w:r>
    </w:p>
    <w:p w14:paraId="1FAABC55" w14:textId="1DD819B4" w:rsidR="00940DC3" w:rsidRPr="004054AB" w:rsidRDefault="00940DC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4054AB">
        <w:rPr>
          <w:rFonts w:ascii="Times New Roman" w:eastAsia="Courier New" w:hAnsi="Times New Roman" w:cs="Times New Roman"/>
          <w:sz w:val="22"/>
          <w:szCs w:val="22"/>
        </w:rPr>
        <w:t>Продавец</w:t>
      </w:r>
      <w:r w:rsidRPr="004054AB">
        <w:rPr>
          <w:rFonts w:ascii="Times New Roman" w:hAnsi="Times New Roman" w:cs="Times New Roman"/>
          <w:sz w:val="22"/>
          <w:szCs w:val="22"/>
        </w:rPr>
        <w:t xml:space="preserve"> обязуется </w:t>
      </w:r>
      <w:r w:rsidR="00E845B1">
        <w:rPr>
          <w:rFonts w:ascii="Times New Roman" w:hAnsi="Times New Roman" w:cs="Times New Roman"/>
          <w:sz w:val="22"/>
          <w:szCs w:val="22"/>
        </w:rPr>
        <w:t>в течение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E845B1">
        <w:rPr>
          <w:rFonts w:ascii="Times New Roman" w:hAnsi="Times New Roman" w:cs="Times New Roman"/>
          <w:sz w:val="22"/>
          <w:szCs w:val="22"/>
        </w:rPr>
        <w:t>пятнадцати</w:t>
      </w:r>
      <w:r w:rsidR="00E845B1">
        <w:rPr>
          <w:rFonts w:ascii="Times New Roman" w:eastAsia="Courier New" w:hAnsi="Times New Roman" w:cs="Times New Roman"/>
          <w:sz w:val="22"/>
          <w:szCs w:val="22"/>
        </w:rPr>
        <w:t xml:space="preserve"> рабочих дней</w:t>
      </w:r>
      <w:r w:rsidRPr="004054AB">
        <w:rPr>
          <w:rFonts w:ascii="Times New Roman" w:hAnsi="Times New Roman" w:cs="Times New Roman"/>
          <w:sz w:val="22"/>
          <w:szCs w:val="22"/>
        </w:rPr>
        <w:t xml:space="preserve"> с момента полной оплаты по настоящему договору передать Покупателю по акту приема-передачи имущество</w:t>
      </w:r>
      <w:r w:rsidRPr="004054AB">
        <w:rPr>
          <w:rFonts w:ascii="Times New Roman" w:eastAsia="Courier New" w:hAnsi="Times New Roman" w:cs="Times New Roman"/>
          <w:sz w:val="22"/>
          <w:szCs w:val="22"/>
        </w:rPr>
        <w:t>.</w:t>
      </w:r>
    </w:p>
    <w:p w14:paraId="7407C245" w14:textId="77777777" w:rsidR="00940DC3" w:rsidRPr="004054AB" w:rsidRDefault="00940DC3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eastAsia="Courier New" w:hAnsi="Times New Roman" w:cs="Times New Roman"/>
          <w:sz w:val="22"/>
          <w:szCs w:val="22"/>
        </w:rPr>
        <w:t>4.2.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127A5" w:rsidRPr="004054AB">
        <w:rPr>
          <w:rFonts w:ascii="Times New Roman" w:eastAsia="Courier New" w:hAnsi="Times New Roman" w:cs="Times New Roman"/>
          <w:sz w:val="22"/>
          <w:szCs w:val="22"/>
        </w:rPr>
        <w:t>Право</w:t>
      </w:r>
      <w:r w:rsidR="00F127A5" w:rsidRPr="004054AB">
        <w:rPr>
          <w:rFonts w:ascii="Times New Roman" w:hAnsi="Times New Roman" w:cs="Times New Roman"/>
          <w:sz w:val="22"/>
          <w:szCs w:val="22"/>
        </w:rPr>
        <w:t xml:space="preserve"> собственности на приобретаемое имущество возникает у Покупателя после государственной регистрации. Расходы, связанные с регистрацией права собственности за Покупателем, несет Покупатель</w:t>
      </w:r>
      <w:r w:rsidRPr="004054AB">
        <w:rPr>
          <w:rFonts w:ascii="Times New Roman" w:eastAsia="Courier New" w:hAnsi="Times New Roman" w:cs="Times New Roman"/>
          <w:sz w:val="22"/>
          <w:szCs w:val="22"/>
        </w:rPr>
        <w:t>.</w:t>
      </w:r>
    </w:p>
    <w:p w14:paraId="68B4D683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C964CC2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14:paraId="2D0BA145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14:paraId="32369209" w14:textId="65F59CDC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5.2. В случае неисполнения Покупателем условий п. 3.</w:t>
      </w:r>
      <w:r w:rsidR="00A54B45">
        <w:rPr>
          <w:rFonts w:ascii="Times New Roman" w:hAnsi="Times New Roman" w:cs="Times New Roman"/>
          <w:sz w:val="22"/>
          <w:szCs w:val="22"/>
        </w:rPr>
        <w:t>3</w:t>
      </w:r>
      <w:r w:rsidRPr="004054AB">
        <w:rPr>
          <w:rFonts w:ascii="Times New Roman" w:hAnsi="Times New Roman" w:cs="Times New Roman"/>
          <w:sz w:val="22"/>
          <w:szCs w:val="22"/>
        </w:rPr>
        <w:t>. настоящего договора договор расторгается в одностороннем порядке автоматически</w:t>
      </w:r>
      <w:r w:rsidR="004505E5" w:rsidRPr="004054AB">
        <w:rPr>
          <w:rFonts w:ascii="Times New Roman" w:hAnsi="Times New Roman" w:cs="Times New Roman"/>
          <w:sz w:val="22"/>
          <w:szCs w:val="22"/>
        </w:rPr>
        <w:t>.</w:t>
      </w:r>
    </w:p>
    <w:p w14:paraId="728D1F0F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14:paraId="2AED80B4" w14:textId="77777777" w:rsidR="00940DC3" w:rsidRPr="004054AB" w:rsidRDefault="00940DC3">
      <w:pPr>
        <w:ind w:firstLine="567"/>
        <w:rPr>
          <w:sz w:val="22"/>
          <w:szCs w:val="22"/>
        </w:rPr>
      </w:pPr>
    </w:p>
    <w:p w14:paraId="746F55C6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6. ИЗМЕНЕНИЕ УСЛОВИЙ И РАСТОРЖЕНИЕ ДОГОВОРА</w:t>
      </w:r>
    </w:p>
    <w:p w14:paraId="6E3A8BB5" w14:textId="77777777" w:rsidR="00940DC3" w:rsidRPr="004054AB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570E857B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239AB8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7. ПОРЯДОК РАЗРЕШЕНИЯ СПОРОВ</w:t>
      </w:r>
    </w:p>
    <w:p w14:paraId="67F37948" w14:textId="1882882F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7.1. Споры сторон по настоящему договору подлежат рассмотрению</w:t>
      </w:r>
      <w:r w:rsidR="00C96AFB">
        <w:rPr>
          <w:rFonts w:ascii="Times New Roman" w:hAnsi="Times New Roman" w:cs="Times New Roman"/>
          <w:sz w:val="22"/>
          <w:szCs w:val="22"/>
        </w:rPr>
        <w:t xml:space="preserve"> в Арбитражном суде Ярославской области</w:t>
      </w:r>
      <w:r w:rsidRPr="004054AB">
        <w:rPr>
          <w:rFonts w:ascii="Times New Roman" w:hAnsi="Times New Roman" w:cs="Times New Roman"/>
          <w:sz w:val="22"/>
          <w:szCs w:val="22"/>
        </w:rPr>
        <w:t>.</w:t>
      </w:r>
    </w:p>
    <w:p w14:paraId="0280A357" w14:textId="77777777" w:rsidR="00CF60CA" w:rsidRPr="004054AB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06EE77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14:paraId="50F70500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2F87C391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14:paraId="0666611B" w14:textId="77777777" w:rsidR="00940DC3" w:rsidRPr="004054AB" w:rsidRDefault="00940DC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8.3. </w:t>
      </w:r>
      <w:r w:rsidR="00F10870" w:rsidRPr="004054AB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3 (трех) экземплярах, имеющих </w:t>
      </w:r>
      <w:proofErr w:type="gramStart"/>
      <w:r w:rsidR="00F10870" w:rsidRPr="004054AB">
        <w:rPr>
          <w:rFonts w:ascii="Times New Roman" w:hAnsi="Times New Roman" w:cs="Times New Roman"/>
          <w:sz w:val="22"/>
          <w:szCs w:val="22"/>
        </w:rPr>
        <w:t>равную  юридическую</w:t>
      </w:r>
      <w:proofErr w:type="gramEnd"/>
      <w:r w:rsidR="00F10870" w:rsidRPr="004054AB">
        <w:rPr>
          <w:rFonts w:ascii="Times New Roman" w:hAnsi="Times New Roman" w:cs="Times New Roman"/>
          <w:sz w:val="22"/>
          <w:szCs w:val="22"/>
        </w:rPr>
        <w:t xml:space="preserve">  силу,  по  одному  для  каждой из Сторон и третий экземпляр - для передачи органу, осуществляющему регистрацию перехода прав на недвижимое имущество и сделок с ним</w:t>
      </w:r>
      <w:r w:rsidRPr="004054AB">
        <w:rPr>
          <w:rFonts w:ascii="Times New Roman" w:hAnsi="Times New Roman" w:cs="Times New Roman"/>
          <w:sz w:val="22"/>
          <w:szCs w:val="22"/>
        </w:rPr>
        <w:t>.</w:t>
      </w:r>
    </w:p>
    <w:p w14:paraId="20A7EA9A" w14:textId="77777777" w:rsidR="00940DC3" w:rsidRPr="004054AB" w:rsidRDefault="00940DC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4DFECB6" w14:textId="57B7BDAC"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9. РЕКВИЗИТЫ И ПОДПИСИ СТОРОН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4928"/>
        <w:gridCol w:w="142"/>
        <w:gridCol w:w="5244"/>
        <w:gridCol w:w="142"/>
      </w:tblGrid>
      <w:tr w:rsidR="004A6C04" w:rsidRPr="00683E24" w14:paraId="5856DB55" w14:textId="77777777" w:rsidTr="0041250B">
        <w:trPr>
          <w:gridAfter w:val="1"/>
          <w:wAfter w:w="142" w:type="dxa"/>
          <w:trHeight w:val="485"/>
        </w:trPr>
        <w:tc>
          <w:tcPr>
            <w:tcW w:w="4928" w:type="dxa"/>
          </w:tcPr>
          <w:p w14:paraId="3C21C6E5" w14:textId="77777777" w:rsidR="004A6C04" w:rsidRPr="00683E24" w:rsidRDefault="004A6C04" w:rsidP="0041250B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E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5386" w:type="dxa"/>
            <w:gridSpan w:val="2"/>
          </w:tcPr>
          <w:p w14:paraId="76D80579" w14:textId="77777777" w:rsidR="004A6C04" w:rsidRPr="00683E24" w:rsidRDefault="004A6C04" w:rsidP="0041250B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6C04" w:rsidRPr="004164A2" w14:paraId="70CB4E4F" w14:textId="77777777" w:rsidTr="0041250B">
        <w:trPr>
          <w:trHeight w:val="1176"/>
        </w:trPr>
        <w:tc>
          <w:tcPr>
            <w:tcW w:w="5070" w:type="dxa"/>
            <w:gridSpan w:val="2"/>
          </w:tcPr>
          <w:p w14:paraId="45AB6092" w14:textId="637C4244" w:rsidR="004A6C04" w:rsidRPr="004054AB" w:rsidRDefault="002970EE" w:rsidP="004A6C04">
            <w:pPr>
              <w:ind w:firstLine="0"/>
              <w:rPr>
                <w:rFonts w:eastAsia="ArialMT"/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</w:rPr>
              <w:t>Игонина Надежда Сергеевна</w:t>
            </w:r>
            <w:r w:rsidR="004A6C04" w:rsidRPr="004054A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16.11.1990</w:t>
            </w:r>
            <w:r w:rsidR="004A6C04" w:rsidRPr="004054AB">
              <w:rPr>
                <w:sz w:val="22"/>
                <w:szCs w:val="22"/>
              </w:rPr>
              <w:t xml:space="preserve"> года рождения, ИНН </w:t>
            </w:r>
            <w:r>
              <w:rPr>
                <w:sz w:val="22"/>
                <w:szCs w:val="22"/>
              </w:rPr>
              <w:t>771988043102</w:t>
            </w:r>
            <w:proofErr w:type="gramStart"/>
            <w:r w:rsidR="004A6C04" w:rsidRPr="004054AB">
              <w:rPr>
                <w:sz w:val="22"/>
                <w:szCs w:val="22"/>
              </w:rPr>
              <w:t>, ,</w:t>
            </w:r>
            <w:proofErr w:type="gramEnd"/>
            <w:r w:rsidR="004A6C04" w:rsidRPr="004054AB">
              <w:rPr>
                <w:sz w:val="22"/>
                <w:szCs w:val="22"/>
              </w:rPr>
              <w:t xml:space="preserve"> адрес: г. </w:t>
            </w:r>
            <w:r w:rsidR="005C21F8">
              <w:rPr>
                <w:sz w:val="22"/>
                <w:szCs w:val="22"/>
              </w:rPr>
              <w:t>Москва</w:t>
            </w:r>
            <w:r w:rsidR="004A6C04" w:rsidRPr="004054AB">
              <w:rPr>
                <w:sz w:val="22"/>
                <w:szCs w:val="22"/>
              </w:rPr>
              <w:t>, ул.</w:t>
            </w:r>
            <w:r w:rsidR="004A6C04">
              <w:rPr>
                <w:sz w:val="22"/>
                <w:szCs w:val="22"/>
              </w:rPr>
              <w:t xml:space="preserve"> </w:t>
            </w:r>
            <w:r w:rsidR="005C21F8">
              <w:rPr>
                <w:sz w:val="22"/>
                <w:szCs w:val="22"/>
              </w:rPr>
              <w:t xml:space="preserve">Чечулина, д. 11 к. </w:t>
            </w:r>
            <w:r w:rsidR="004A6C04" w:rsidRPr="004054AB">
              <w:rPr>
                <w:sz w:val="22"/>
                <w:szCs w:val="22"/>
              </w:rPr>
              <w:t>2, кв. 1</w:t>
            </w:r>
            <w:r w:rsidR="005C21F8">
              <w:rPr>
                <w:sz w:val="22"/>
                <w:szCs w:val="22"/>
              </w:rPr>
              <w:t>1</w:t>
            </w:r>
            <w:r w:rsidR="004A6C04" w:rsidRPr="004054AB">
              <w:rPr>
                <w:sz w:val="22"/>
                <w:szCs w:val="22"/>
              </w:rPr>
              <w:t xml:space="preserve">1), в лице финансового управляющего – </w:t>
            </w:r>
            <w:proofErr w:type="spellStart"/>
            <w:r w:rsidR="004A6C04" w:rsidRPr="004054AB">
              <w:rPr>
                <w:sz w:val="22"/>
                <w:szCs w:val="22"/>
              </w:rPr>
              <w:t>Можаева</w:t>
            </w:r>
            <w:proofErr w:type="spellEnd"/>
            <w:r w:rsidR="004A6C04" w:rsidRPr="004054AB">
              <w:rPr>
                <w:sz w:val="22"/>
                <w:szCs w:val="22"/>
              </w:rPr>
              <w:t xml:space="preserve"> К.В., действующего на основании Решения Арбитражного суда </w:t>
            </w:r>
            <w:r w:rsidR="005C21F8">
              <w:rPr>
                <w:sz w:val="22"/>
                <w:szCs w:val="22"/>
              </w:rPr>
              <w:t>города Москвы</w:t>
            </w:r>
            <w:r w:rsidR="004A6C04" w:rsidRPr="004054AB">
              <w:rPr>
                <w:sz w:val="22"/>
                <w:szCs w:val="22"/>
              </w:rPr>
              <w:t xml:space="preserve"> от </w:t>
            </w:r>
            <w:r w:rsidR="006B142C">
              <w:rPr>
                <w:sz w:val="22"/>
                <w:szCs w:val="22"/>
              </w:rPr>
              <w:t>16.06.2025</w:t>
            </w:r>
            <w:r w:rsidR="004A6C04" w:rsidRPr="004054AB">
              <w:rPr>
                <w:sz w:val="22"/>
                <w:szCs w:val="22"/>
              </w:rPr>
              <w:t xml:space="preserve"> по делу № А</w:t>
            </w:r>
            <w:r w:rsidR="006B142C">
              <w:rPr>
                <w:sz w:val="22"/>
                <w:szCs w:val="22"/>
              </w:rPr>
              <w:t>40</w:t>
            </w:r>
            <w:r w:rsidR="004A6C04" w:rsidRPr="004054AB">
              <w:rPr>
                <w:sz w:val="22"/>
                <w:szCs w:val="22"/>
              </w:rPr>
              <w:t>-</w:t>
            </w:r>
            <w:r w:rsidR="006B142C">
              <w:rPr>
                <w:sz w:val="22"/>
                <w:szCs w:val="22"/>
              </w:rPr>
              <w:t>82139</w:t>
            </w:r>
            <w:r w:rsidR="004A6C04" w:rsidRPr="004054AB">
              <w:rPr>
                <w:sz w:val="22"/>
                <w:szCs w:val="22"/>
              </w:rPr>
              <w:t>/202</w:t>
            </w:r>
            <w:r w:rsidR="006B142C">
              <w:rPr>
                <w:sz w:val="22"/>
                <w:szCs w:val="22"/>
              </w:rPr>
              <w:t>5</w:t>
            </w:r>
          </w:p>
          <w:p w14:paraId="172926C5" w14:textId="01196103" w:rsidR="004A6C04" w:rsidRDefault="004A6C04" w:rsidP="0041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1DCCD0" w14:textId="00077306" w:rsidR="004A6C04" w:rsidRPr="004164A2" w:rsidRDefault="004A6C04" w:rsidP="0041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gridSpan w:val="2"/>
          </w:tcPr>
          <w:p w14:paraId="5137B960" w14:textId="39268F59" w:rsidR="004A6C04" w:rsidRPr="00643DB4" w:rsidRDefault="00184AFC" w:rsidP="00643DB4">
            <w:pPr>
              <w:pStyle w:val="ConsNonformat"/>
              <w:widowControl/>
              <w:tabs>
                <w:tab w:val="left" w:pos="5640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Чайковский Андрей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Дмириевич</w:t>
            </w:r>
            <w:proofErr w:type="spellEnd"/>
            <w:r w:rsidR="005709E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709EC" w:rsidRPr="00643DB4">
              <w:rPr>
                <w:rFonts w:ascii="Times New Roman" w:hAnsi="Times New Roman" w:cs="Times New Roman"/>
                <w:sz w:val="22"/>
                <w:szCs w:val="22"/>
              </w:rPr>
              <w:t>(2</w:t>
            </w:r>
            <w:r w:rsidR="007B08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709EC" w:rsidRPr="00643D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B08C5">
              <w:rPr>
                <w:rFonts w:ascii="Times New Roman" w:hAnsi="Times New Roman" w:cs="Times New Roman"/>
                <w:sz w:val="22"/>
                <w:szCs w:val="22"/>
              </w:rPr>
              <w:t>09.2000</w:t>
            </w:r>
            <w:r w:rsidR="005709EC" w:rsidRPr="00643DB4">
              <w:rPr>
                <w:rFonts w:ascii="Times New Roman" w:hAnsi="Times New Roman" w:cs="Times New Roman"/>
                <w:sz w:val="22"/>
                <w:szCs w:val="22"/>
              </w:rPr>
              <w:t xml:space="preserve"> года рождения</w:t>
            </w:r>
            <w:r w:rsidR="00643DB4">
              <w:rPr>
                <w:rFonts w:ascii="Times New Roman" w:hAnsi="Times New Roman" w:cs="Times New Roman"/>
                <w:sz w:val="22"/>
                <w:szCs w:val="22"/>
              </w:rPr>
              <w:t xml:space="preserve">, ИНН </w:t>
            </w:r>
            <w:r w:rsidR="007B08C5">
              <w:t>330708566961</w:t>
            </w:r>
            <w:proofErr w:type="gramStart"/>
            <w:r w:rsidR="00643DB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9372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="00793724">
              <w:rPr>
                <w:rFonts w:ascii="Times New Roman" w:hAnsi="Times New Roman" w:cs="Times New Roman"/>
                <w:sz w:val="22"/>
                <w:szCs w:val="22"/>
              </w:rPr>
              <w:t xml:space="preserve"> адрес: </w:t>
            </w:r>
            <w:r w:rsidR="00C773D8">
              <w:rPr>
                <w:rFonts w:ascii="Times New Roman" w:hAnsi="Times New Roman" w:cs="Times New Roman"/>
                <w:sz w:val="22"/>
                <w:szCs w:val="22"/>
              </w:rPr>
              <w:t xml:space="preserve">Владимирская </w:t>
            </w:r>
            <w:r w:rsidR="00D9110C">
              <w:rPr>
                <w:rFonts w:ascii="Times New Roman" w:hAnsi="Times New Roman" w:cs="Times New Roman"/>
                <w:sz w:val="22"/>
                <w:szCs w:val="22"/>
              </w:rPr>
              <w:t xml:space="preserve"> область, </w:t>
            </w:r>
            <w:r w:rsidR="00C773D8">
              <w:rPr>
                <w:rFonts w:ascii="Times New Roman" w:hAnsi="Times New Roman" w:cs="Times New Roman"/>
                <w:sz w:val="22"/>
                <w:szCs w:val="22"/>
              </w:rPr>
              <w:t xml:space="preserve">Муромский район, с. </w:t>
            </w:r>
            <w:proofErr w:type="spellStart"/>
            <w:r w:rsidR="00C773D8">
              <w:rPr>
                <w:rFonts w:ascii="Times New Roman" w:hAnsi="Times New Roman" w:cs="Times New Roman"/>
                <w:sz w:val="22"/>
                <w:szCs w:val="22"/>
              </w:rPr>
              <w:t>Чаадаево</w:t>
            </w:r>
            <w:proofErr w:type="spellEnd"/>
            <w:r w:rsidR="00D9110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C2DC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A4019C">
              <w:rPr>
                <w:rFonts w:ascii="Times New Roman" w:hAnsi="Times New Roman" w:cs="Times New Roman"/>
                <w:sz w:val="22"/>
                <w:szCs w:val="22"/>
              </w:rPr>
              <w:t>Красная</w:t>
            </w:r>
            <w:r w:rsidR="000C2DC6">
              <w:rPr>
                <w:rFonts w:ascii="Times New Roman" w:hAnsi="Times New Roman" w:cs="Times New Roman"/>
                <w:sz w:val="22"/>
                <w:szCs w:val="22"/>
              </w:rPr>
              <w:t xml:space="preserve">, д. </w:t>
            </w:r>
            <w:r w:rsidR="00A4019C">
              <w:rPr>
                <w:rFonts w:ascii="Times New Roman" w:hAnsi="Times New Roman" w:cs="Times New Roman"/>
                <w:sz w:val="22"/>
                <w:szCs w:val="22"/>
              </w:rPr>
              <w:t>24а</w:t>
            </w:r>
            <w:r w:rsidR="00A472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5E8CFA9" w14:textId="77777777" w:rsidR="00D250AB" w:rsidRPr="00643DB4" w:rsidRDefault="00D250AB" w:rsidP="00643DB4">
            <w:pPr>
              <w:pStyle w:val="ConsNonformat"/>
              <w:widowControl/>
              <w:tabs>
                <w:tab w:val="left" w:pos="5640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CF826C" w14:textId="77777777" w:rsidR="004A6C04" w:rsidRPr="004164A2" w:rsidRDefault="004A6C04" w:rsidP="00412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C04" w:rsidRPr="006A5825" w14:paraId="540F9FFD" w14:textId="77777777" w:rsidTr="0041250B">
        <w:tc>
          <w:tcPr>
            <w:tcW w:w="5070" w:type="dxa"/>
            <w:gridSpan w:val="2"/>
          </w:tcPr>
          <w:p w14:paraId="42882E2D" w14:textId="77777777" w:rsidR="004A6C04" w:rsidRDefault="004A6C04" w:rsidP="0041250B">
            <w:pPr>
              <w:ind w:right="360"/>
              <w:rPr>
                <w:sz w:val="22"/>
                <w:szCs w:val="22"/>
              </w:rPr>
            </w:pPr>
          </w:p>
          <w:p w14:paraId="3B3DF973" w14:textId="6BFBDD4B" w:rsidR="004A6C04" w:rsidRPr="004054AB" w:rsidRDefault="004A6C04" w:rsidP="004A6C04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  <w:r w:rsidR="00A318EA">
              <w:rPr>
                <w:sz w:val="22"/>
                <w:szCs w:val="22"/>
              </w:rPr>
              <w:t>Игонина Н.С</w:t>
            </w:r>
            <w:r w:rsidRPr="004054AB">
              <w:rPr>
                <w:sz w:val="22"/>
                <w:szCs w:val="22"/>
              </w:rPr>
              <w:t>.</w:t>
            </w:r>
            <w:r w:rsidRPr="004054AB">
              <w:rPr>
                <w:rFonts w:eastAsia="Times New Roman"/>
                <w:sz w:val="22"/>
                <w:szCs w:val="22"/>
              </w:rPr>
              <w:t xml:space="preserve"> в лице </w:t>
            </w:r>
          </w:p>
          <w:p w14:paraId="71EC6162" w14:textId="53977DF4" w:rsidR="004A6C04" w:rsidRPr="006A5825" w:rsidRDefault="004A6C04" w:rsidP="004A6C04">
            <w:pPr>
              <w:pStyle w:val="af0"/>
              <w:rPr>
                <w:sz w:val="22"/>
                <w:szCs w:val="22"/>
              </w:rPr>
            </w:pPr>
            <w:r w:rsidRPr="004054AB">
              <w:rPr>
                <w:rFonts w:eastAsia="Times New Roman"/>
                <w:sz w:val="22"/>
                <w:szCs w:val="22"/>
              </w:rPr>
              <w:t xml:space="preserve">финансового управляющего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Можаева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К.В.</w:t>
            </w:r>
          </w:p>
        </w:tc>
        <w:tc>
          <w:tcPr>
            <w:tcW w:w="5386" w:type="dxa"/>
            <w:gridSpan w:val="2"/>
          </w:tcPr>
          <w:p w14:paraId="64A5F560" w14:textId="77777777" w:rsidR="004A6C04" w:rsidRDefault="004A6C04" w:rsidP="0041250B">
            <w:pPr>
              <w:ind w:right="360" w:firstLine="315"/>
              <w:jc w:val="center"/>
              <w:rPr>
                <w:sz w:val="22"/>
                <w:szCs w:val="22"/>
              </w:rPr>
            </w:pPr>
          </w:p>
          <w:p w14:paraId="4DC34FEC" w14:textId="643199B7" w:rsidR="004A6C04" w:rsidRPr="006A5825" w:rsidRDefault="004A6C04" w:rsidP="0041250B">
            <w:pPr>
              <w:ind w:right="360" w:firstLine="3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</w:t>
            </w:r>
            <w:r w:rsidR="00435B8D">
              <w:rPr>
                <w:sz w:val="22"/>
                <w:szCs w:val="22"/>
              </w:rPr>
              <w:t>Чайковский А.Д</w:t>
            </w:r>
            <w:bookmarkStart w:id="0" w:name="_GoBack"/>
            <w:bookmarkEnd w:id="0"/>
            <w:r w:rsidR="000C2DC6">
              <w:rPr>
                <w:sz w:val="22"/>
                <w:szCs w:val="22"/>
              </w:rPr>
              <w:t>.</w:t>
            </w:r>
            <w:r w:rsidR="00A318EA">
              <w:rPr>
                <w:sz w:val="22"/>
                <w:szCs w:val="22"/>
              </w:rPr>
              <w:t>/</w:t>
            </w:r>
          </w:p>
          <w:p w14:paraId="58DDE7BA" w14:textId="77777777" w:rsidR="004A6C04" w:rsidRPr="006A5825" w:rsidRDefault="004A6C04" w:rsidP="0041250B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</w:tbl>
    <w:p w14:paraId="3EF447E6" w14:textId="77777777" w:rsidR="004A6C04" w:rsidRPr="004054AB" w:rsidRDefault="004A6C0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75CA54C" w14:textId="263D7F50" w:rsidR="00940DC3" w:rsidRPr="004054AB" w:rsidRDefault="00940DC3" w:rsidP="008D201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940DC3" w:rsidRPr="004054AB" w:rsidSect="00172D6F">
      <w:headerReference w:type="default" r:id="rId7"/>
      <w:footerReference w:type="default" r:id="rId8"/>
      <w:pgSz w:w="11906" w:h="16838"/>
      <w:pgMar w:top="284" w:right="1134" w:bottom="56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68ECF" w14:textId="77777777" w:rsidR="0090603D" w:rsidRDefault="0090603D" w:rsidP="00CF60CA">
      <w:r>
        <w:separator/>
      </w:r>
    </w:p>
  </w:endnote>
  <w:endnote w:type="continuationSeparator" w:id="0">
    <w:p w14:paraId="30792639" w14:textId="77777777" w:rsidR="0090603D" w:rsidRDefault="0090603D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D03C" w14:textId="4038F246"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435B8D">
      <w:rPr>
        <w:noProof/>
      </w:rPr>
      <w:t>1</w:t>
    </w:r>
    <w:r>
      <w:fldChar w:fldCharType="end"/>
    </w:r>
  </w:p>
  <w:p w14:paraId="055C6937" w14:textId="77777777"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A531E" w14:textId="77777777" w:rsidR="0090603D" w:rsidRDefault="0090603D" w:rsidP="00CF60CA">
      <w:r>
        <w:separator/>
      </w:r>
    </w:p>
  </w:footnote>
  <w:footnote w:type="continuationSeparator" w:id="0">
    <w:p w14:paraId="63D13DF6" w14:textId="77777777" w:rsidR="0090603D" w:rsidRDefault="0090603D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FE690" w14:textId="77777777" w:rsidR="00CF60CA" w:rsidRDefault="00CF60CA" w:rsidP="00CF60CA">
    <w:pPr>
      <w:pStyle w:val="ae"/>
      <w:jc w:val="center"/>
    </w:pPr>
  </w:p>
  <w:p w14:paraId="2D6CE7C6" w14:textId="77777777"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C"/>
    <w:rsid w:val="000220BC"/>
    <w:rsid w:val="000513D3"/>
    <w:rsid w:val="000543A6"/>
    <w:rsid w:val="000C2DC6"/>
    <w:rsid w:val="001023EF"/>
    <w:rsid w:val="0011415E"/>
    <w:rsid w:val="0014370F"/>
    <w:rsid w:val="00172D6F"/>
    <w:rsid w:val="00184AFC"/>
    <w:rsid w:val="001A3FF7"/>
    <w:rsid w:val="001C769C"/>
    <w:rsid w:val="001D2F3E"/>
    <w:rsid w:val="001E19E3"/>
    <w:rsid w:val="0021791E"/>
    <w:rsid w:val="002444BB"/>
    <w:rsid w:val="00247F77"/>
    <w:rsid w:val="002615E3"/>
    <w:rsid w:val="00270348"/>
    <w:rsid w:val="002970EE"/>
    <w:rsid w:val="002C5F9C"/>
    <w:rsid w:val="003351F1"/>
    <w:rsid w:val="003B17E2"/>
    <w:rsid w:val="003B7C7A"/>
    <w:rsid w:val="003C0AA4"/>
    <w:rsid w:val="004054AB"/>
    <w:rsid w:val="00417355"/>
    <w:rsid w:val="0042364F"/>
    <w:rsid w:val="00435B8D"/>
    <w:rsid w:val="004505E5"/>
    <w:rsid w:val="00450629"/>
    <w:rsid w:val="00464BFC"/>
    <w:rsid w:val="00480A5D"/>
    <w:rsid w:val="004A6C04"/>
    <w:rsid w:val="004B6E4D"/>
    <w:rsid w:val="004B709E"/>
    <w:rsid w:val="004C5FE3"/>
    <w:rsid w:val="004E127F"/>
    <w:rsid w:val="0051392F"/>
    <w:rsid w:val="005346C1"/>
    <w:rsid w:val="005426FD"/>
    <w:rsid w:val="00544876"/>
    <w:rsid w:val="0057063E"/>
    <w:rsid w:val="005709EC"/>
    <w:rsid w:val="005714BF"/>
    <w:rsid w:val="0057451F"/>
    <w:rsid w:val="005C21F8"/>
    <w:rsid w:val="00632DE4"/>
    <w:rsid w:val="00643548"/>
    <w:rsid w:val="00643DB4"/>
    <w:rsid w:val="006B142C"/>
    <w:rsid w:val="0071138B"/>
    <w:rsid w:val="00793724"/>
    <w:rsid w:val="007B08C5"/>
    <w:rsid w:val="0084597C"/>
    <w:rsid w:val="00867005"/>
    <w:rsid w:val="008B452B"/>
    <w:rsid w:val="008D2019"/>
    <w:rsid w:val="008D4D32"/>
    <w:rsid w:val="0090603D"/>
    <w:rsid w:val="009237D6"/>
    <w:rsid w:val="00940DC3"/>
    <w:rsid w:val="00955BFF"/>
    <w:rsid w:val="009F552B"/>
    <w:rsid w:val="00A318EA"/>
    <w:rsid w:val="00A4019C"/>
    <w:rsid w:val="00A42EDA"/>
    <w:rsid w:val="00A47288"/>
    <w:rsid w:val="00A4739F"/>
    <w:rsid w:val="00A54B45"/>
    <w:rsid w:val="00AA7798"/>
    <w:rsid w:val="00AC6EC3"/>
    <w:rsid w:val="00B439BC"/>
    <w:rsid w:val="00B55B0C"/>
    <w:rsid w:val="00B62B5A"/>
    <w:rsid w:val="00B9247D"/>
    <w:rsid w:val="00B93F9C"/>
    <w:rsid w:val="00BE2DDA"/>
    <w:rsid w:val="00BF1A67"/>
    <w:rsid w:val="00BF2477"/>
    <w:rsid w:val="00C64CD0"/>
    <w:rsid w:val="00C6544D"/>
    <w:rsid w:val="00C76297"/>
    <w:rsid w:val="00C773D8"/>
    <w:rsid w:val="00C96AFB"/>
    <w:rsid w:val="00CA6B3C"/>
    <w:rsid w:val="00CC5D1B"/>
    <w:rsid w:val="00CC7FE2"/>
    <w:rsid w:val="00CE173F"/>
    <w:rsid w:val="00CF60CA"/>
    <w:rsid w:val="00D250AB"/>
    <w:rsid w:val="00D564E1"/>
    <w:rsid w:val="00D6546B"/>
    <w:rsid w:val="00D66830"/>
    <w:rsid w:val="00D827AE"/>
    <w:rsid w:val="00D84055"/>
    <w:rsid w:val="00D9110C"/>
    <w:rsid w:val="00DA4326"/>
    <w:rsid w:val="00DA7E98"/>
    <w:rsid w:val="00DB6355"/>
    <w:rsid w:val="00E35CE2"/>
    <w:rsid w:val="00E36B07"/>
    <w:rsid w:val="00E3703D"/>
    <w:rsid w:val="00E5513A"/>
    <w:rsid w:val="00E726D2"/>
    <w:rsid w:val="00E77386"/>
    <w:rsid w:val="00E845B1"/>
    <w:rsid w:val="00EB45BA"/>
    <w:rsid w:val="00EB4D92"/>
    <w:rsid w:val="00EE0437"/>
    <w:rsid w:val="00F10870"/>
    <w:rsid w:val="00F127A5"/>
    <w:rsid w:val="00F22C29"/>
    <w:rsid w:val="00F4003D"/>
    <w:rsid w:val="00FC1F79"/>
    <w:rsid w:val="00FD6145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92A85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character" w:customStyle="1" w:styleId="copytarget">
    <w:name w:val="copy_target"/>
    <w:basedOn w:val="a0"/>
    <w:rsid w:val="00B62B5A"/>
  </w:style>
  <w:style w:type="paragraph" w:customStyle="1" w:styleId="Default">
    <w:name w:val="Default"/>
    <w:rsid w:val="00A473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4A6C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О</dc:creator>
  <cp:keywords/>
  <cp:lastModifiedBy>ASUS</cp:lastModifiedBy>
  <cp:revision>15</cp:revision>
  <cp:lastPrinted>2020-01-22T11:38:00Z</cp:lastPrinted>
  <dcterms:created xsi:type="dcterms:W3CDTF">2023-03-02T13:57:00Z</dcterms:created>
  <dcterms:modified xsi:type="dcterms:W3CDTF">2026-02-06T08:12:00Z</dcterms:modified>
</cp:coreProperties>
</file>