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0DC3" w:rsidRDefault="00D80EC1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A77D7F">
        <w:rPr>
          <w:rFonts w:ascii="Times New Roman" w:hAnsi="Times New Roman" w:cs="Times New Roman"/>
        </w:rPr>
        <w:t>__</w:t>
      </w:r>
    </w:p>
    <w:p w:rsidR="00940DC3" w:rsidRDefault="00DF4034" w:rsidP="00DF403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купли-продажи</w:t>
      </w:r>
    </w:p>
    <w:p w:rsidR="00DF4034" w:rsidRDefault="00DF4034" w:rsidP="00DF403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40DC3" w:rsidRPr="00DF4034" w:rsidRDefault="00DF4034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                                 </w:t>
      </w:r>
      <w:r w:rsidR="00940DC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___» ___________ 20__</w:t>
      </w:r>
      <w:r w:rsidR="00940DC3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:rsidR="00940DC3" w:rsidRDefault="0084597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 w:rsidR="00D80EC1"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 w:rsidR="00DA4326">
        <w:rPr>
          <w:rFonts w:ascii="Times New Roman" w:hAnsi="Times New Roman" w:cs="Times New Roman"/>
          <w:b/>
        </w:rPr>
        <w:t xml:space="preserve">, </w:t>
      </w:r>
      <w:r w:rsidR="00940DC3">
        <w:rPr>
          <w:rFonts w:ascii="Times New Roman" w:hAnsi="Times New Roman" w:cs="Times New Roman"/>
        </w:rPr>
        <w:t>именуемое в</w:t>
      </w:r>
      <w:r w:rsidR="00DF4034">
        <w:rPr>
          <w:rFonts w:ascii="Times New Roman" w:hAnsi="Times New Roman" w:cs="Times New Roman"/>
        </w:rPr>
        <w:t xml:space="preserve"> дальнейшем «Продавец», в лице к</w:t>
      </w:r>
      <w:r w:rsidR="00940DC3">
        <w:rPr>
          <w:rFonts w:ascii="Times New Roman" w:hAnsi="Times New Roman" w:cs="Times New Roman"/>
        </w:rPr>
        <w:t xml:space="preserve">онкурсного управляющего </w:t>
      </w:r>
      <w:r w:rsidR="00CF60CA">
        <w:rPr>
          <w:rFonts w:ascii="Times New Roman" w:hAnsi="Times New Roman" w:cs="Times New Roman"/>
        </w:rPr>
        <w:t>Пономаренко Александра Владимировича</w:t>
      </w:r>
      <w:r w:rsidR="00940DC3">
        <w:rPr>
          <w:rFonts w:ascii="Times New Roman" w:hAnsi="Times New Roman" w:cs="Times New Roman"/>
        </w:rPr>
        <w:t>, дейст</w:t>
      </w:r>
      <w:r w:rsidR="00CF60CA">
        <w:rPr>
          <w:rFonts w:ascii="Times New Roman" w:hAnsi="Times New Roman" w:cs="Times New Roman"/>
        </w:rPr>
        <w:t xml:space="preserve">вующего на основании Решения Арбитражного суда </w:t>
      </w:r>
      <w:r w:rsidR="00D80EC1">
        <w:rPr>
          <w:rFonts w:ascii="Times New Roman" w:hAnsi="Times New Roman" w:cs="Times New Roman"/>
        </w:rPr>
        <w:t>города Москвы от 01 декабря 2020</w:t>
      </w:r>
      <w:r w:rsidR="002D5434">
        <w:rPr>
          <w:rFonts w:ascii="Times New Roman" w:hAnsi="Times New Roman" w:cs="Times New Roman"/>
        </w:rPr>
        <w:t xml:space="preserve"> года </w:t>
      </w:r>
      <w:r w:rsidR="00940DC3">
        <w:rPr>
          <w:rFonts w:ascii="Times New Roman" w:hAnsi="Times New Roman" w:cs="Times New Roman"/>
        </w:rPr>
        <w:t>по делу №</w:t>
      </w:r>
      <w:r w:rsidR="00CF60CA">
        <w:rPr>
          <w:rFonts w:ascii="Times New Roman" w:hAnsi="Times New Roman" w:cs="Times New Roman"/>
        </w:rPr>
        <w:t xml:space="preserve"> А</w:t>
      </w:r>
      <w:r w:rsidR="00D80EC1">
        <w:rPr>
          <w:rFonts w:ascii="Times New Roman" w:hAnsi="Times New Roman" w:cs="Times New Roman"/>
        </w:rPr>
        <w:t>40-244390/2019</w:t>
      </w:r>
      <w:r w:rsidR="00940DC3">
        <w:rPr>
          <w:rFonts w:ascii="Times New Roman" w:hAnsi="Times New Roman" w:cs="Times New Roman"/>
        </w:rPr>
        <w:t>, с одной стороны, и</w:t>
      </w:r>
      <w:r w:rsidR="00940DC3">
        <w:rPr>
          <w:rFonts w:eastAsia="Arial"/>
        </w:rPr>
        <w:t xml:space="preserve"> </w:t>
      </w:r>
      <w:r w:rsidR="00940DC3">
        <w:rPr>
          <w:rFonts w:ascii="Times New Roman" w:hAnsi="Times New Roman" w:cs="Times New Roman"/>
          <w:b/>
        </w:rPr>
        <w:t xml:space="preserve">__________________________, </w:t>
      </w:r>
      <w:r w:rsidR="00940DC3">
        <w:rPr>
          <w:rFonts w:ascii="Times New Roman" w:hAnsi="Times New Roman" w:cs="Times New Roman"/>
        </w:rPr>
        <w:t>именуемое в дальнейшем «Покупатель», в лице _________________________ действующего на основании ___________________, с другой стороны, заключили настоящий договор о нижеследующем: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«___»________ </w:t>
      </w:r>
      <w:r w:rsidR="00DF4034">
        <w:rPr>
          <w:sz w:val="20"/>
          <w:szCs w:val="20"/>
        </w:rPr>
        <w:t>20__</w:t>
      </w:r>
      <w:r w:rsidR="00D80EC1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передает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в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собственн</w:t>
      </w:r>
      <w:r w:rsidR="00940DC3" w:rsidRPr="009237D6">
        <w:rPr>
          <w:sz w:val="20"/>
          <w:szCs w:val="20"/>
        </w:rPr>
        <w:t>ость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имущество: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:rsidR="00D80EC1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 </w:t>
      </w:r>
    </w:p>
    <w:p w:rsidR="00CF60CA" w:rsidRDefault="003B17E2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№1</w:t>
      </w:r>
      <w:r w:rsidR="00464BFC" w:rsidRPr="00CF60CA">
        <w:rPr>
          <w:rFonts w:ascii="Times New Roman" w:hAnsi="Times New Roman" w:cs="Times New Roman"/>
          <w:b/>
        </w:rPr>
        <w:t>:</w:t>
      </w:r>
    </w:p>
    <w:p w:rsidR="00D80EC1" w:rsidRPr="00CF60CA" w:rsidRDefault="00D80EC1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464B2C" w:rsidTr="00464B2C">
        <w:trPr>
          <w:trHeight w:val="504"/>
        </w:trPr>
        <w:tc>
          <w:tcPr>
            <w:tcW w:w="3544" w:type="dxa"/>
          </w:tcPr>
          <w:p w:rsidR="00464B2C" w:rsidRPr="00A53595" w:rsidRDefault="00464B2C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464B2C" w:rsidRPr="00A53595" w:rsidRDefault="00464B2C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A53595" w:rsidRPr="00A53595" w:rsidRDefault="00A53595" w:rsidP="00A5359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Pr="00A53595">
        <w:rPr>
          <w:sz w:val="20"/>
          <w:szCs w:val="20"/>
        </w:rPr>
        <w:t>Имущество принадлежит Продавцу на праве собственности. Имущество передается свободным от прав третьих лиц, в т.ч. прав сервитута, не является предметом спора, под залогом и арестом не состоит и о данных обстоятельствах сторонам, на момент заключения договора, не известно.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сохранность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передаточного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>
        <w:rPr>
          <w:sz w:val="20"/>
          <w:szCs w:val="20"/>
        </w:rPr>
        <w:t>201__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>
        <w:rPr>
          <w:rFonts w:eastAsia="Times New Roman"/>
          <w:sz w:val="20"/>
          <w:szCs w:val="20"/>
        </w:rPr>
        <w:t xml:space="preserve">  </w:t>
      </w:r>
      <w:r>
        <w:rPr>
          <w:rFonts w:eastAsia="Times New Roman"/>
          <w:b/>
          <w:sz w:val="20"/>
          <w:szCs w:val="20"/>
        </w:rPr>
        <w:t xml:space="preserve">______________________  </w:t>
      </w:r>
      <w:r>
        <w:rPr>
          <w:b/>
          <w:sz w:val="20"/>
          <w:szCs w:val="20"/>
        </w:rPr>
        <w:t>(________________________________________________)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940DC3" w:rsidRDefault="00940DC3">
      <w:pPr>
        <w:ind w:left="600" w:firstLine="0"/>
        <w:rPr>
          <w:b/>
        </w:rPr>
      </w:pPr>
    </w:p>
    <w:p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t>4. ВОЗНИКНОВЕНИЕ ПРАВА СОБСТВЕННОСТИ</w:t>
      </w:r>
    </w:p>
    <w:p w:rsidR="00940DC3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обязуется не позднее </w:t>
      </w:r>
      <w:r>
        <w:rPr>
          <w:rFonts w:ascii="Times New Roman" w:eastAsia="Courier New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по акту приема-передачи имущество</w:t>
      </w:r>
      <w:r>
        <w:rPr>
          <w:rFonts w:ascii="Times New Roman" w:eastAsia="Courier New" w:hAnsi="Times New Roman" w:cs="Times New Roman"/>
        </w:rPr>
        <w:t>.</w:t>
      </w:r>
    </w:p>
    <w:p w:rsidR="00940DC3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собственности на приобретаемое имущество возникает у Покупателя</w:t>
      </w:r>
      <w:r w:rsidR="00BA071F">
        <w:rPr>
          <w:rFonts w:ascii="Times New Roman" w:hAnsi="Times New Roman" w:cs="Times New Roman"/>
        </w:rPr>
        <w:t xml:space="preserve"> после государственной регистрации. </w:t>
      </w:r>
      <w:r w:rsidR="00BA071F" w:rsidRPr="00BA071F">
        <w:rPr>
          <w:rFonts w:ascii="Times New Roman" w:hAnsi="Times New Roman" w:cs="Times New Roman"/>
        </w:rPr>
        <w:t>Расходы, связанные с регистрацией права собственности за Покупателем, несет Покупатель</w:t>
      </w:r>
      <w:r w:rsidR="00BA071F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940DC3" w:rsidRDefault="00940DC3">
      <w:pPr>
        <w:ind w:firstLine="567"/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ИЗМЕНЕНИЕ УСЛОВИЙ И РАСТОРЖЕНИЕ ДОГОВОРА</w:t>
      </w:r>
    </w:p>
    <w:p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DF4034">
        <w:rPr>
          <w:rFonts w:ascii="Times New Roman" w:hAnsi="Times New Roman" w:cs="Times New Roman"/>
        </w:rPr>
        <w:t xml:space="preserve"> в соответствующем суде согласно положениям процессуального законодательства</w:t>
      </w:r>
      <w:r>
        <w:rPr>
          <w:rFonts w:ascii="Times New Roman" w:hAnsi="Times New Roman" w:cs="Times New Roman"/>
        </w:rPr>
        <w:t>.</w:t>
      </w:r>
    </w:p>
    <w:p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DF4034">
        <w:rPr>
          <w:rFonts w:ascii="Times New Roman" w:hAnsi="Times New Roman" w:cs="Times New Roman"/>
        </w:rPr>
        <w:t>Настоящий Договор составлен в 2</w:t>
      </w:r>
      <w:r w:rsidR="00BA071F" w:rsidRPr="00BA071F">
        <w:rPr>
          <w:rFonts w:ascii="Times New Roman" w:hAnsi="Times New Roman" w:cs="Times New Roman"/>
        </w:rPr>
        <w:t>-х экземплярах, имеющих одинаковую юридическую силу, по одному экземпляру для</w:t>
      </w:r>
      <w:r w:rsidR="00DF4034">
        <w:rPr>
          <w:rFonts w:ascii="Times New Roman" w:hAnsi="Times New Roman" w:cs="Times New Roman"/>
        </w:rPr>
        <w:t xml:space="preserve"> Покупателя и Продавца.</w:t>
      </w:r>
    </w:p>
    <w:p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ООО «</w:t>
            </w:r>
            <w:r w:rsidR="00D80EC1">
              <w:rPr>
                <w:sz w:val="22"/>
                <w:szCs w:val="22"/>
              </w:rPr>
              <w:t>СЕРВИС ЛАЙН</w:t>
            </w:r>
            <w:r w:rsidRPr="00C21923">
              <w:rPr>
                <w:sz w:val="22"/>
                <w:szCs w:val="22"/>
              </w:rPr>
              <w:t>»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ОГРН </w:t>
            </w:r>
            <w:r w:rsidR="00D80EC1" w:rsidRPr="00D80EC1">
              <w:rPr>
                <w:sz w:val="22"/>
                <w:szCs w:val="22"/>
              </w:rPr>
              <w:t>1027715006550</w:t>
            </w:r>
            <w:r w:rsidRPr="00C21923">
              <w:rPr>
                <w:sz w:val="22"/>
                <w:szCs w:val="22"/>
              </w:rPr>
              <w:t xml:space="preserve">, ИНН </w:t>
            </w:r>
            <w:r w:rsidR="00D80EC1" w:rsidRPr="00D80EC1">
              <w:rPr>
                <w:sz w:val="22"/>
                <w:szCs w:val="22"/>
              </w:rPr>
              <w:t>7715349378</w:t>
            </w:r>
            <w:r w:rsidRPr="00C21923">
              <w:rPr>
                <w:sz w:val="22"/>
                <w:szCs w:val="22"/>
              </w:rPr>
              <w:br/>
              <w:t xml:space="preserve">место нахождения: </w:t>
            </w:r>
            <w:r w:rsidR="00D80EC1" w:rsidRPr="00D80EC1">
              <w:rPr>
                <w:sz w:val="22"/>
                <w:szCs w:val="22"/>
              </w:rPr>
              <w:t>125009, ГОРОД МОСКВА, УЛИЦА ТВЕРСКАЯ, ДОМ 30/2, СТРОЕНИЕ 1, ПОМЕЩЕНИЕ V</w:t>
            </w:r>
            <w:r w:rsidRPr="00C21923">
              <w:rPr>
                <w:sz w:val="22"/>
                <w:szCs w:val="22"/>
              </w:rPr>
              <w:t>.</w:t>
            </w: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366FDC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Адрес конкурсного управляющего: </w:t>
            </w:r>
            <w:r w:rsidR="00D80EC1" w:rsidRPr="00D80EC1">
              <w:rPr>
                <w:sz w:val="22"/>
                <w:szCs w:val="22"/>
              </w:rPr>
              <w:t>115419, г. Москв</w:t>
            </w:r>
            <w:r w:rsidR="00D80EC1">
              <w:rPr>
                <w:sz w:val="22"/>
                <w:szCs w:val="22"/>
              </w:rPr>
              <w:t>а, ул. Шаболовка, д. 34, стр. 5</w:t>
            </w:r>
            <w:r w:rsidR="009E1D6C" w:rsidRPr="00C21923">
              <w:rPr>
                <w:sz w:val="22"/>
                <w:szCs w:val="22"/>
              </w:rPr>
              <w:t>.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эл. адрес: ponomarenko_alexander@</w:t>
            </w:r>
            <w:r w:rsidRPr="00C21923">
              <w:rPr>
                <w:sz w:val="22"/>
                <w:szCs w:val="22"/>
                <w:lang w:val="en-US"/>
              </w:rPr>
              <w:t>mail</w:t>
            </w:r>
            <w:r w:rsidRPr="00C21923">
              <w:rPr>
                <w:sz w:val="22"/>
                <w:szCs w:val="22"/>
              </w:rPr>
              <w:t>.</w:t>
            </w:r>
            <w:r w:rsidRPr="00C21923">
              <w:rPr>
                <w:sz w:val="22"/>
                <w:szCs w:val="22"/>
                <w:lang w:val="en-US"/>
              </w:rPr>
              <w:t>ru</w:t>
            </w:r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Банковские реквизиты:</w:t>
            </w:r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№ 40702810700000022783</w:t>
            </w:r>
            <w:r w:rsidR="00A53595" w:rsidRPr="00C21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АКБ «Трансстройбанк» (АО)</w:t>
            </w:r>
          </w:p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044525326</w:t>
            </w:r>
          </w:p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30101810845250000326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              (М. П., подпись КУ)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</w:t>
            </w:r>
          </w:p>
          <w:p w:rsidR="00A53595" w:rsidRPr="00C21923" w:rsidRDefault="00A53595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подпись)</w:t>
            </w:r>
          </w:p>
        </w:tc>
      </w:tr>
    </w:tbl>
    <w:p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A77D7F" w:rsidRDefault="00A77D7F">
      <w:pPr>
        <w:pStyle w:val="ConsPlusNonformat"/>
        <w:widowControl/>
      </w:pPr>
    </w:p>
    <w:p w:rsidR="00A77D7F" w:rsidRDefault="00A77D7F">
      <w:pPr>
        <w:pStyle w:val="ConsPlusNonformat"/>
        <w:widowControl/>
      </w:pPr>
    </w:p>
    <w:p w:rsidR="00A77D7F" w:rsidRDefault="00A77D7F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lastRenderedPageBreak/>
        <w:t xml:space="preserve">Приложение </w:t>
      </w:r>
      <w:bookmarkStart w:id="0" w:name="_GoBack"/>
      <w:bookmarkEnd w:id="0"/>
      <w:r w:rsidRPr="00464B2C">
        <w:rPr>
          <w:sz w:val="22"/>
          <w:szCs w:val="22"/>
        </w:rPr>
        <w:t>№1</w:t>
      </w: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 xml:space="preserve">к Договору купли-продажи </w:t>
      </w:r>
      <w:r w:rsidR="00A77D7F">
        <w:rPr>
          <w:sz w:val="22"/>
          <w:szCs w:val="22"/>
        </w:rPr>
        <w:t>№ __</w:t>
      </w:r>
    </w:p>
    <w:p w:rsidR="00464B2C" w:rsidRPr="00464B2C" w:rsidRDefault="00DF4034" w:rsidP="00464B2C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«__» _____ 20__</w:t>
      </w:r>
      <w:r w:rsidR="00464B2C"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 xml:space="preserve">Акт приема-передачи 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DF4034" w:rsidP="00464B2C">
      <w:pPr>
        <w:spacing w:before="120" w:after="12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</w:t>
      </w:r>
      <w:r w:rsidR="00464B2C" w:rsidRPr="00464B2C"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             _________ 20_</w:t>
      </w:r>
      <w:r w:rsidR="00464B2C" w:rsidRPr="00464B2C">
        <w:rPr>
          <w:sz w:val="22"/>
          <w:szCs w:val="22"/>
        </w:rPr>
        <w:t>_ года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DF4034">
        <w:rPr>
          <w:bCs/>
          <w:sz w:val="22"/>
          <w:szCs w:val="22"/>
        </w:rPr>
        <w:t xml:space="preserve">          </w:t>
      </w:r>
      <w:r w:rsidR="00DF4034" w:rsidRPr="00DF4034">
        <w:rPr>
          <w:sz w:val="22"/>
          <w:szCs w:val="22"/>
        </w:rPr>
        <w:t xml:space="preserve">Общество с ограниченной ответственностью «СЕРВИС ЛАЙН», именуемое в дальнейшем </w:t>
      </w:r>
      <w:r w:rsidR="00DF4034" w:rsidRPr="00DF4034">
        <w:rPr>
          <w:b/>
          <w:sz w:val="22"/>
          <w:szCs w:val="22"/>
        </w:rPr>
        <w:t>«Продавец»</w:t>
      </w:r>
      <w:r w:rsidR="00DF4034" w:rsidRPr="00DF4034">
        <w:rPr>
          <w:sz w:val="22"/>
          <w:szCs w:val="22"/>
        </w:rPr>
        <w:t xml:space="preserve">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А40-244390/2019, с одной стороны, и __________________________, именуемое в дальнейшем </w:t>
      </w:r>
      <w:r w:rsidR="00DF4034" w:rsidRPr="00DF4034">
        <w:rPr>
          <w:b/>
          <w:sz w:val="22"/>
          <w:szCs w:val="22"/>
        </w:rPr>
        <w:t>«Покупатель»</w:t>
      </w:r>
      <w:r w:rsidR="00DF4034" w:rsidRPr="00DF4034">
        <w:rPr>
          <w:sz w:val="22"/>
          <w:szCs w:val="22"/>
        </w:rPr>
        <w:t>, в лице _________________________ действующего на основании ___________________, с другой стороны</w:t>
      </w:r>
      <w:r w:rsidRPr="00DF4034">
        <w:rPr>
          <w:bCs/>
          <w:sz w:val="22"/>
          <w:szCs w:val="22"/>
        </w:rPr>
        <w:t>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>, составили настоящий Акт о том, что Продавец передал, а Покупатель принял имущество со следующими характеристиками:</w:t>
      </w:r>
    </w:p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464B2C" w:rsidRPr="00A53595" w:rsidTr="00200008">
        <w:trPr>
          <w:trHeight w:val="504"/>
        </w:trPr>
        <w:tc>
          <w:tcPr>
            <w:tcW w:w="3544" w:type="dxa"/>
          </w:tcPr>
          <w:p w:rsidR="00464B2C" w:rsidRPr="00A53595" w:rsidRDefault="00464B2C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464B2C" w:rsidRPr="00A53595" w:rsidRDefault="00464B2C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</w:t>
      </w:r>
      <w:r w:rsidR="00DF4034">
        <w:rPr>
          <w:sz w:val="22"/>
          <w:szCs w:val="22"/>
        </w:rPr>
        <w:t xml:space="preserve">овора купли-продажи </w:t>
      </w:r>
      <w:r w:rsidRPr="00464B2C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 w:rsidR="00DF4034">
        <w:rPr>
          <w:sz w:val="22"/>
          <w:szCs w:val="22"/>
        </w:rPr>
        <w:t xml:space="preserve"> 20_</w:t>
      </w:r>
      <w:r>
        <w:rPr>
          <w:sz w:val="22"/>
          <w:szCs w:val="22"/>
        </w:rPr>
        <w:t>_</w:t>
      </w:r>
      <w:r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64B2C" w:rsidRPr="00464B2C" w:rsidTr="00C21923">
        <w:tc>
          <w:tcPr>
            <w:tcW w:w="4655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464B2C" w:rsidRPr="00464B2C" w:rsidTr="00C21923">
        <w:tc>
          <w:tcPr>
            <w:tcW w:w="4927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>
      <w:pPr>
        <w:pStyle w:val="ConsPlusNonformat"/>
        <w:widowControl/>
        <w:rPr>
          <w:sz w:val="22"/>
          <w:szCs w:val="22"/>
        </w:rPr>
      </w:pPr>
    </w:p>
    <w:sectPr w:rsidR="00464B2C" w:rsidRP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30" w:rsidRDefault="001A3530" w:rsidP="00CF60CA">
      <w:r>
        <w:separator/>
      </w:r>
    </w:p>
  </w:endnote>
  <w:endnote w:type="continuationSeparator" w:id="0">
    <w:p w:rsidR="001A3530" w:rsidRDefault="001A3530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77D7F">
      <w:rPr>
        <w:noProof/>
      </w:rPr>
      <w:t>1</w:t>
    </w:r>
    <w:r>
      <w:fldChar w:fldCharType="end"/>
    </w:r>
  </w:p>
  <w:p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30" w:rsidRDefault="001A3530" w:rsidP="00CF60CA">
      <w:r>
        <w:separator/>
      </w:r>
    </w:p>
  </w:footnote>
  <w:footnote w:type="continuationSeparator" w:id="0">
    <w:p w:rsidR="001A3530" w:rsidRDefault="001A3530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 w:rsidP="00CF60CA">
    <w:pPr>
      <w:pStyle w:val="ae"/>
      <w:jc w:val="center"/>
    </w:pPr>
  </w:p>
  <w:p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B3C"/>
    <w:rsid w:val="00050E5A"/>
    <w:rsid w:val="000513D3"/>
    <w:rsid w:val="000543A6"/>
    <w:rsid w:val="000B793C"/>
    <w:rsid w:val="001023EF"/>
    <w:rsid w:val="001A3530"/>
    <w:rsid w:val="001A3FF7"/>
    <w:rsid w:val="00270348"/>
    <w:rsid w:val="002C5F9C"/>
    <w:rsid w:val="002D5434"/>
    <w:rsid w:val="003B17E2"/>
    <w:rsid w:val="003C0AA4"/>
    <w:rsid w:val="004505E5"/>
    <w:rsid w:val="00450629"/>
    <w:rsid w:val="00464B2C"/>
    <w:rsid w:val="00464BFC"/>
    <w:rsid w:val="00475817"/>
    <w:rsid w:val="004B6E4D"/>
    <w:rsid w:val="004B709E"/>
    <w:rsid w:val="004C5FE3"/>
    <w:rsid w:val="004E127F"/>
    <w:rsid w:val="0051392F"/>
    <w:rsid w:val="0057451F"/>
    <w:rsid w:val="0084597C"/>
    <w:rsid w:val="00867005"/>
    <w:rsid w:val="008B452B"/>
    <w:rsid w:val="008D43DD"/>
    <w:rsid w:val="008D4D32"/>
    <w:rsid w:val="009237D6"/>
    <w:rsid w:val="00940DC3"/>
    <w:rsid w:val="00955BFF"/>
    <w:rsid w:val="009E1D6C"/>
    <w:rsid w:val="00A42EDA"/>
    <w:rsid w:val="00A53595"/>
    <w:rsid w:val="00A77D7F"/>
    <w:rsid w:val="00B9247D"/>
    <w:rsid w:val="00B93F9C"/>
    <w:rsid w:val="00BA071F"/>
    <w:rsid w:val="00BE2DDA"/>
    <w:rsid w:val="00C21923"/>
    <w:rsid w:val="00C33727"/>
    <w:rsid w:val="00CA6B3C"/>
    <w:rsid w:val="00CF60CA"/>
    <w:rsid w:val="00D564E1"/>
    <w:rsid w:val="00D6546B"/>
    <w:rsid w:val="00D80EC1"/>
    <w:rsid w:val="00DA4326"/>
    <w:rsid w:val="00DB0673"/>
    <w:rsid w:val="00DF4034"/>
    <w:rsid w:val="00E36B07"/>
    <w:rsid w:val="00E3703D"/>
    <w:rsid w:val="00E726D2"/>
    <w:rsid w:val="00EB45BA"/>
    <w:rsid w:val="00EF2E8F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BD3E43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Настя</cp:lastModifiedBy>
  <cp:revision>10</cp:revision>
  <cp:lastPrinted>2010-07-16T11:19:00Z</cp:lastPrinted>
  <dcterms:created xsi:type="dcterms:W3CDTF">2018-12-28T12:11:00Z</dcterms:created>
  <dcterms:modified xsi:type="dcterms:W3CDTF">2021-10-06T16:31:00Z</dcterms:modified>
</cp:coreProperties>
</file>